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C3F" w:rsidRDefault="00032C3F" w:rsidP="00032C3F">
      <w:pPr>
        <w:pStyle w:val="a3"/>
        <w:kinsoku w:val="0"/>
        <w:overflowPunct w:val="0"/>
        <w:ind w:left="0"/>
        <w:jc w:val="right"/>
        <w:rPr>
          <w:b/>
          <w:bCs/>
        </w:rPr>
      </w:pPr>
      <w:r>
        <w:rPr>
          <w:b/>
          <w:bCs/>
        </w:rPr>
        <w:t>Приложение 2.10.</w:t>
      </w: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kinsoku w:val="0"/>
        <w:overflowPunct w:val="0"/>
        <w:spacing w:before="11"/>
        <w:ind w:left="0"/>
        <w:rPr>
          <w:b/>
          <w:bCs/>
          <w:sz w:val="29"/>
          <w:szCs w:val="29"/>
        </w:rPr>
      </w:pPr>
    </w:p>
    <w:p w:rsidR="00032C3F" w:rsidRPr="00A01115" w:rsidRDefault="00032C3F" w:rsidP="00032C3F">
      <w:pPr>
        <w:jc w:val="center"/>
        <w:rPr>
          <w:b/>
          <w:bCs/>
        </w:rPr>
      </w:pPr>
      <w:r w:rsidRPr="00A01115">
        <w:rPr>
          <w:b/>
          <w:bCs/>
        </w:rPr>
        <w:t>РАБОЧАЯ ПРОГРАММА УЧЕБНОГО ПРЕДМЕТА</w:t>
      </w:r>
    </w:p>
    <w:p w:rsidR="00032C3F" w:rsidRPr="00A01115" w:rsidRDefault="00032C3F" w:rsidP="00032C3F">
      <w:pPr>
        <w:rPr>
          <w:b/>
          <w:bCs/>
        </w:rPr>
      </w:pPr>
      <w:r w:rsidRPr="00A01115">
        <w:rPr>
          <w:b/>
          <w:bCs/>
        </w:rPr>
        <w:t>ОП.02: УСТРОЙСТВО И ФУНКЦИОНИРОВАНИЕ ВЫЧИСЛИТЕЛЬНЫХ СИСТЕМ</w:t>
      </w:r>
    </w:p>
    <w:p w:rsidR="00032C3F" w:rsidRPr="00032C3F" w:rsidRDefault="00032C3F" w:rsidP="00032C3F"/>
    <w:p w:rsidR="00032C3F" w:rsidRDefault="00032C3F" w:rsidP="00032C3F">
      <w:pPr>
        <w:pStyle w:val="a3"/>
        <w:rPr>
          <w:b/>
          <w:sz w:val="26"/>
        </w:rPr>
      </w:pPr>
    </w:p>
    <w:p w:rsidR="00032C3F" w:rsidRDefault="00032C3F" w:rsidP="00032C3F">
      <w:pPr>
        <w:pStyle w:val="a3"/>
        <w:rPr>
          <w:b/>
          <w:sz w:val="26"/>
        </w:rPr>
      </w:pPr>
    </w:p>
    <w:p w:rsidR="00032C3F" w:rsidRDefault="00032C3F" w:rsidP="00032C3F">
      <w:pPr>
        <w:pStyle w:val="a3"/>
        <w:rPr>
          <w:b/>
          <w:sz w:val="26"/>
        </w:rPr>
      </w:pPr>
    </w:p>
    <w:p w:rsidR="00032C3F" w:rsidRDefault="00032C3F" w:rsidP="00032C3F">
      <w:pPr>
        <w:pStyle w:val="a3"/>
        <w:spacing w:before="2"/>
        <w:rPr>
          <w:b/>
          <w:sz w:val="27"/>
        </w:rPr>
      </w:pPr>
    </w:p>
    <w:p w:rsidR="00032C3F" w:rsidRPr="00103F32" w:rsidRDefault="00032C3F" w:rsidP="00032C3F">
      <w:r w:rsidRPr="00103F32">
        <w:t xml:space="preserve">Профессия: </w:t>
      </w:r>
      <w:bookmarkStart w:id="0" w:name="_Hlk143515507"/>
      <w:r w:rsidRPr="00103F32">
        <w:t>1</w:t>
      </w:r>
      <w:r w:rsidR="00A01115" w:rsidRPr="00103F32">
        <w:t xml:space="preserve">6199 </w:t>
      </w:r>
      <w:r w:rsidRPr="00103F32">
        <w:t xml:space="preserve"> Оператор электронно-вычислительных и вычислительных машин</w:t>
      </w:r>
      <w:bookmarkEnd w:id="0"/>
      <w:r w:rsidRPr="00103F32">
        <w:t xml:space="preserve"> </w:t>
      </w:r>
    </w:p>
    <w:p w:rsidR="00032C3F" w:rsidRPr="00103F32" w:rsidRDefault="00032C3F" w:rsidP="00032C3F">
      <w:r w:rsidRPr="00103F32">
        <w:t>Форма обучения – очная</w:t>
      </w:r>
    </w:p>
    <w:p w:rsidR="00032C3F" w:rsidRPr="00103F32" w:rsidRDefault="00032C3F" w:rsidP="00032C3F">
      <w:r w:rsidRPr="00103F32">
        <w:t xml:space="preserve">Нормативный срок обучения – 1 год 10 месяцев </w:t>
      </w:r>
    </w:p>
    <w:p w:rsidR="00032C3F" w:rsidRPr="00103F32" w:rsidRDefault="00032C3F" w:rsidP="00032C3F"/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rPr>
          <w:sz w:val="26"/>
        </w:rPr>
      </w:pPr>
    </w:p>
    <w:p w:rsidR="00032C3F" w:rsidRDefault="00032C3F" w:rsidP="00032C3F">
      <w:pPr>
        <w:pStyle w:val="a3"/>
        <w:spacing w:before="9"/>
        <w:rPr>
          <w:sz w:val="33"/>
        </w:rPr>
      </w:pPr>
    </w:p>
    <w:p w:rsidR="00032C3F" w:rsidRDefault="00032C3F" w:rsidP="00032C3F">
      <w:pPr>
        <w:pStyle w:val="a3"/>
        <w:spacing w:before="1"/>
        <w:ind w:left="1134" w:right="1153"/>
        <w:jc w:val="center"/>
      </w:pPr>
      <w:r>
        <w:t>г.</w:t>
      </w:r>
      <w:r>
        <w:rPr>
          <w:spacing w:val="-2"/>
        </w:rPr>
        <w:t xml:space="preserve"> </w:t>
      </w:r>
      <w:r>
        <w:t>Омск,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a3"/>
        <w:kinsoku w:val="0"/>
        <w:overflowPunct w:val="0"/>
        <w:spacing w:before="53"/>
        <w:ind w:right="105" w:firstLine="707"/>
        <w:jc w:val="both"/>
      </w:pPr>
      <w:r>
        <w:rPr>
          <w:spacing w:val="-1"/>
        </w:rPr>
        <w:lastRenderedPageBreak/>
        <w:t>Рабочая</w:t>
      </w:r>
      <w:r>
        <w:rPr>
          <w:spacing w:val="16"/>
        </w:rPr>
        <w:t xml:space="preserve"> </w:t>
      </w:r>
      <w:r>
        <w:rPr>
          <w:spacing w:val="-1"/>
        </w:rPr>
        <w:t>программа</w:t>
      </w:r>
      <w:r>
        <w:rPr>
          <w:spacing w:val="17"/>
        </w:rPr>
        <w:t xml:space="preserve"> </w:t>
      </w:r>
      <w:r>
        <w:rPr>
          <w:spacing w:val="-1"/>
        </w:rPr>
        <w:t>производственной</w:t>
      </w:r>
      <w:r>
        <w:rPr>
          <w:spacing w:val="19"/>
        </w:rPr>
        <w:t xml:space="preserve"> </w:t>
      </w:r>
      <w:r>
        <w:rPr>
          <w:spacing w:val="-1"/>
        </w:rPr>
        <w:t>практики</w:t>
      </w:r>
      <w:r>
        <w:rPr>
          <w:spacing w:val="18"/>
        </w:rPr>
        <w:t xml:space="preserve"> </w:t>
      </w:r>
      <w:r w:rsidRPr="0009672E">
        <w:t>«Основы информационных технологий»</w:t>
      </w:r>
      <w:r>
        <w:rPr>
          <w:spacing w:val="25"/>
        </w:rPr>
        <w:t xml:space="preserve"> </w:t>
      </w:r>
      <w:r>
        <w:rPr>
          <w:spacing w:val="-1"/>
        </w:rPr>
        <w:t>разработана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Федеральным</w:t>
      </w:r>
      <w:r>
        <w:rPr>
          <w:spacing w:val="10"/>
        </w:rPr>
        <w:t xml:space="preserve"> </w:t>
      </w:r>
      <w:r>
        <w:rPr>
          <w:spacing w:val="-1"/>
        </w:rPr>
        <w:t>государственным</w:t>
      </w:r>
      <w:r>
        <w:rPr>
          <w:spacing w:val="103"/>
        </w:rPr>
        <w:t xml:space="preserve"> </w:t>
      </w:r>
      <w:r>
        <w:rPr>
          <w:spacing w:val="-1"/>
        </w:rPr>
        <w:t>образовательным</w:t>
      </w:r>
      <w:r>
        <w:rPr>
          <w:spacing w:val="-2"/>
        </w:rPr>
        <w:t xml:space="preserve"> </w:t>
      </w:r>
      <w:r>
        <w:rPr>
          <w:spacing w:val="-1"/>
        </w:rPr>
        <w:t>стандартом</w:t>
      </w:r>
      <w:r>
        <w:t xml:space="preserve"> </w:t>
      </w:r>
      <w:r>
        <w:rPr>
          <w:spacing w:val="-1"/>
        </w:rPr>
        <w:t>(далее</w:t>
      </w:r>
      <w:r>
        <w:t xml:space="preserve"> -</w:t>
      </w:r>
      <w:r>
        <w:rPr>
          <w:spacing w:val="-1"/>
        </w:rPr>
        <w:t xml:space="preserve"> </w:t>
      </w:r>
      <w:r>
        <w:t xml:space="preserve">ФГОС) </w:t>
      </w:r>
      <w:r>
        <w:rPr>
          <w:spacing w:val="-1"/>
        </w:rPr>
        <w:t>среднего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по</w:t>
      </w:r>
      <w:r>
        <w:rPr>
          <w:spacing w:val="111"/>
        </w:rPr>
        <w:t xml:space="preserve"> </w:t>
      </w:r>
      <w:r>
        <w:rPr>
          <w:spacing w:val="-1"/>
        </w:rPr>
        <w:t>профессии</w:t>
      </w:r>
      <w:r>
        <w:rPr>
          <w:spacing w:val="59"/>
        </w:rPr>
        <w:t xml:space="preserve"> </w:t>
      </w:r>
      <w:r>
        <w:t>09.01.03</w:t>
      </w:r>
      <w:r>
        <w:rPr>
          <w:spacing w:val="54"/>
        </w:rPr>
        <w:t xml:space="preserve"> </w:t>
      </w:r>
      <w:r>
        <w:rPr>
          <w:spacing w:val="-1"/>
        </w:rPr>
        <w:t>Оператор</w:t>
      </w:r>
      <w:r>
        <w:rPr>
          <w:spacing w:val="58"/>
        </w:rPr>
        <w:t xml:space="preserve"> </w:t>
      </w:r>
      <w:r>
        <w:rPr>
          <w:spacing w:val="-1"/>
        </w:rPr>
        <w:t>информационных</w:t>
      </w:r>
      <w:r>
        <w:rPr>
          <w:spacing w:val="59"/>
        </w:rPr>
        <w:t xml:space="preserve"> </w:t>
      </w:r>
      <w:r>
        <w:rPr>
          <w:spacing w:val="-1"/>
        </w:rPr>
        <w:t>систем</w:t>
      </w:r>
      <w:r>
        <w:t xml:space="preserve"> и</w:t>
      </w:r>
      <w:r>
        <w:rPr>
          <w:spacing w:val="58"/>
        </w:rPr>
        <w:t xml:space="preserve"> </w:t>
      </w:r>
      <w:r>
        <w:rPr>
          <w:spacing w:val="-1"/>
        </w:rPr>
        <w:t>ресурсов</w:t>
      </w:r>
      <w:r>
        <w:rPr>
          <w:spacing w:val="58"/>
        </w:rPr>
        <w:t xml:space="preserve"> </w:t>
      </w:r>
      <w:r>
        <w:rPr>
          <w:spacing w:val="-1"/>
        </w:rPr>
        <w:t>(утв.</w:t>
      </w:r>
      <w:r>
        <w:rPr>
          <w:spacing w:val="56"/>
        </w:rPr>
        <w:t xml:space="preserve"> </w:t>
      </w:r>
      <w:r>
        <w:rPr>
          <w:spacing w:val="-1"/>
        </w:rPr>
        <w:t>приказом</w:t>
      </w:r>
      <w:r>
        <w:rPr>
          <w:spacing w:val="67"/>
        </w:rPr>
        <w:t xml:space="preserve"> </w:t>
      </w:r>
      <w:r>
        <w:rPr>
          <w:spacing w:val="-1"/>
        </w:rPr>
        <w:t>Министерства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просвещения</w:t>
      </w:r>
      <w:r>
        <w:t xml:space="preserve"> </w:t>
      </w:r>
      <w:r>
        <w:rPr>
          <w:spacing w:val="2"/>
        </w:rPr>
        <w:t xml:space="preserve"> </w:t>
      </w:r>
      <w:r>
        <w:t xml:space="preserve">РФ </w:t>
      </w:r>
      <w:r>
        <w:rPr>
          <w:spacing w:val="2"/>
        </w:rPr>
        <w:t xml:space="preserve"> </w:t>
      </w:r>
      <w:r>
        <w:t xml:space="preserve">от </w:t>
      </w:r>
      <w:r>
        <w:rPr>
          <w:spacing w:val="5"/>
        </w:rPr>
        <w:t xml:space="preserve"> </w:t>
      </w:r>
      <w:r>
        <w:t>11</w:t>
      </w:r>
      <w:r>
        <w:rPr>
          <w:spacing w:val="59"/>
        </w:rPr>
        <w:t xml:space="preserve"> </w:t>
      </w:r>
      <w:r>
        <w:rPr>
          <w:spacing w:val="-1"/>
        </w:rPr>
        <w:t>ноября</w:t>
      </w:r>
      <w:r>
        <w:t xml:space="preserve"> </w:t>
      </w:r>
      <w:r>
        <w:rPr>
          <w:spacing w:val="2"/>
        </w:rPr>
        <w:t xml:space="preserve"> </w:t>
      </w:r>
      <w:r>
        <w:t xml:space="preserve">2022 </w:t>
      </w:r>
      <w:r>
        <w:rPr>
          <w:spacing w:val="2"/>
        </w:rPr>
        <w:t xml:space="preserve"> </w:t>
      </w:r>
      <w:r>
        <w:t xml:space="preserve">г. </w:t>
      </w:r>
      <w:r>
        <w:rPr>
          <w:spacing w:val="2"/>
        </w:rPr>
        <w:t xml:space="preserve"> </w:t>
      </w:r>
      <w:r>
        <w:t>№974</w:t>
      </w:r>
      <w:r w:rsidR="00AF0FE5">
        <w:t xml:space="preserve">), </w:t>
      </w:r>
      <w:r w:rsidR="00AF0FE5">
        <w:rPr>
          <w:spacing w:val="6"/>
        </w:rPr>
        <w:t>учебного</w:t>
      </w:r>
      <w:r w:rsidR="00AF0FE5">
        <w:t xml:space="preserve"> </w:t>
      </w:r>
      <w:r w:rsidR="00AF0FE5">
        <w:rPr>
          <w:spacing w:val="2"/>
        </w:rPr>
        <w:t>плана</w:t>
      </w:r>
      <w:r w:rsidR="00AF0FE5">
        <w:t xml:space="preserve"> </w:t>
      </w:r>
      <w:r w:rsidR="00AF0FE5" w:rsidRPr="00AF0FE5">
        <w:rPr>
          <w:b/>
          <w:bCs/>
          <w:spacing w:val="3"/>
        </w:rPr>
        <w:t>16199</w:t>
      </w:r>
      <w:r w:rsidRPr="00AF0FE5">
        <w:rPr>
          <w:b/>
          <w:bCs/>
          <w:spacing w:val="-5"/>
        </w:rPr>
        <w:t xml:space="preserve"> </w:t>
      </w:r>
      <w:r>
        <w:rPr>
          <w:b/>
          <w:u w:val="thick"/>
        </w:rPr>
        <w:t>Оператор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электронно-вычислительных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вычислительных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машин</w:t>
      </w: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spacing w:before="1"/>
        <w:ind w:left="0"/>
      </w:pP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a3"/>
        <w:kinsoku w:val="0"/>
        <w:overflowPunct w:val="0"/>
        <w:spacing w:before="11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11"/>
        <w:ind w:left="0"/>
        <w:rPr>
          <w:sz w:val="17"/>
          <w:szCs w:val="17"/>
        </w:rPr>
        <w:sectPr w:rsidR="00032C3F">
          <w:footerReference w:type="default" r:id="rId7"/>
          <w:pgSz w:w="11910" w:h="16840"/>
          <w:pgMar w:top="1060" w:right="740" w:bottom="940" w:left="1600" w:header="0" w:footer="752" w:gutter="0"/>
          <w:pgNumType w:start="2"/>
          <w:cols w:space="720" w:equalWidth="0">
            <w:col w:w="9570"/>
          </w:cols>
          <w:noEndnote/>
        </w:sectPr>
      </w:pPr>
    </w:p>
    <w:p w:rsidR="00032C3F" w:rsidRDefault="00032C3F" w:rsidP="00032C3F">
      <w:pPr>
        <w:pStyle w:val="a3"/>
        <w:kinsoku w:val="0"/>
        <w:overflowPunct w:val="0"/>
        <w:spacing w:before="69"/>
        <w:ind w:left="1277"/>
        <w:rPr>
          <w:spacing w:val="-1"/>
        </w:rPr>
        <w:sectPr w:rsidR="00032C3F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5307" w:space="40"/>
            <w:col w:w="4223"/>
          </w:cols>
          <w:noEndnote/>
        </w:sectPr>
      </w:pPr>
    </w:p>
    <w:p w:rsidR="00032C3F" w:rsidRDefault="00032C3F" w:rsidP="00032C3F">
      <w:pPr>
        <w:pStyle w:val="1"/>
        <w:kinsoku w:val="0"/>
        <w:overflowPunct w:val="0"/>
        <w:spacing w:before="53"/>
        <w:ind w:left="0" w:right="88"/>
        <w:jc w:val="center"/>
        <w:rPr>
          <w:b w:val="0"/>
          <w:bCs w:val="0"/>
        </w:rPr>
      </w:pPr>
      <w:r>
        <w:rPr>
          <w:spacing w:val="-1"/>
        </w:rPr>
        <w:lastRenderedPageBreak/>
        <w:t>СОДЕРЖАНИЕ</w:t>
      </w:r>
    </w:p>
    <w:p w:rsidR="00032C3F" w:rsidRDefault="00032C3F" w:rsidP="00032C3F">
      <w:pPr>
        <w:pStyle w:val="a3"/>
        <w:kinsoku w:val="0"/>
        <w:overflowPunct w:val="0"/>
        <w:ind w:left="0"/>
        <w:rPr>
          <w:b/>
          <w:bCs/>
        </w:rPr>
      </w:pPr>
    </w:p>
    <w:p w:rsidR="00032C3F" w:rsidRDefault="00032C3F" w:rsidP="00032C3F">
      <w:pPr>
        <w:pStyle w:val="a3"/>
        <w:numPr>
          <w:ilvl w:val="3"/>
          <w:numId w:val="14"/>
        </w:numPr>
        <w:tabs>
          <w:tab w:val="left" w:pos="666"/>
        </w:tabs>
        <w:kinsoku w:val="0"/>
        <w:overflowPunct w:val="0"/>
        <w:spacing w:line="277" w:lineRule="auto"/>
        <w:ind w:right="2453"/>
      </w:pPr>
      <w:r>
        <w:rPr>
          <w:b/>
          <w:bCs/>
        </w:rPr>
        <w:t xml:space="preserve">ОБЩАЯ </w:t>
      </w:r>
      <w:r>
        <w:rPr>
          <w:b/>
          <w:bCs/>
          <w:spacing w:val="-1"/>
        </w:rPr>
        <w:t>ХАРАКТЕРИСТИКА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РАБОЧЕЙ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ПРОГРАММЫ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032C3F" w:rsidRDefault="00032C3F" w:rsidP="00032C3F">
      <w:pPr>
        <w:pStyle w:val="a3"/>
        <w:numPr>
          <w:ilvl w:val="3"/>
          <w:numId w:val="14"/>
        </w:numPr>
        <w:tabs>
          <w:tab w:val="left" w:pos="666"/>
        </w:tabs>
        <w:kinsoku w:val="0"/>
        <w:overflowPunct w:val="0"/>
        <w:spacing w:before="198"/>
      </w:pPr>
      <w:r>
        <w:rPr>
          <w:b/>
          <w:bCs/>
          <w:spacing w:val="-1"/>
        </w:rPr>
        <w:t>СТРУКТУРА</w:t>
      </w:r>
      <w:r>
        <w:rPr>
          <w:b/>
          <w:bCs/>
        </w:rPr>
        <w:t xml:space="preserve"> И СОДЕРЖАНИЕ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032C3F" w:rsidRDefault="00032C3F" w:rsidP="00032C3F">
      <w:pPr>
        <w:pStyle w:val="a3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032C3F" w:rsidRDefault="00032C3F" w:rsidP="00032C3F">
      <w:pPr>
        <w:pStyle w:val="a3"/>
        <w:numPr>
          <w:ilvl w:val="3"/>
          <w:numId w:val="14"/>
        </w:numPr>
        <w:tabs>
          <w:tab w:val="left" w:pos="666"/>
        </w:tabs>
        <w:kinsoku w:val="0"/>
        <w:overflowPunct w:val="0"/>
      </w:pPr>
      <w:r>
        <w:rPr>
          <w:b/>
          <w:bCs/>
          <w:spacing w:val="-1"/>
        </w:rPr>
        <w:t>УСЛОВИЯ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РЕАЛИЗАЦИИ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032C3F" w:rsidRDefault="00032C3F" w:rsidP="00032C3F">
      <w:pPr>
        <w:pStyle w:val="a3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:rsidR="00032C3F" w:rsidRDefault="00032C3F" w:rsidP="00032C3F">
      <w:pPr>
        <w:pStyle w:val="a3"/>
        <w:numPr>
          <w:ilvl w:val="3"/>
          <w:numId w:val="14"/>
        </w:numPr>
        <w:tabs>
          <w:tab w:val="left" w:pos="666"/>
        </w:tabs>
        <w:kinsoku w:val="0"/>
        <w:overflowPunct w:val="0"/>
        <w:spacing w:line="277" w:lineRule="auto"/>
        <w:ind w:right="2747"/>
      </w:pPr>
      <w:r>
        <w:rPr>
          <w:b/>
          <w:bCs/>
          <w:spacing w:val="-1"/>
        </w:rPr>
        <w:t>КОНТРОЛЬ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-1"/>
        </w:rPr>
        <w:t>ОЦЕНКА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РЕЗУЛЬТАТОВ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ОСВОЕНИЯ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ПРОФЕССИОНАЛЬНОГО</w:t>
      </w:r>
      <w:r>
        <w:rPr>
          <w:b/>
          <w:bCs/>
        </w:rPr>
        <w:t xml:space="preserve"> МОДУЛЯ</w:t>
      </w:r>
    </w:p>
    <w:p w:rsidR="00032C3F" w:rsidRDefault="00032C3F" w:rsidP="00032C3F">
      <w:pPr>
        <w:pStyle w:val="a3"/>
        <w:numPr>
          <w:ilvl w:val="3"/>
          <w:numId w:val="14"/>
        </w:numPr>
        <w:tabs>
          <w:tab w:val="left" w:pos="666"/>
        </w:tabs>
        <w:kinsoku w:val="0"/>
        <w:overflowPunct w:val="0"/>
        <w:spacing w:line="277" w:lineRule="auto"/>
        <w:ind w:right="2747"/>
        <w:sectPr w:rsidR="00032C3F">
          <w:pgSz w:w="11910" w:h="16840"/>
          <w:pgMar w:top="1060" w:right="740" w:bottom="940" w:left="1680" w:header="0" w:footer="752" w:gutter="0"/>
          <w:cols w:space="720" w:equalWidth="0">
            <w:col w:w="9490"/>
          </w:cols>
          <w:noEndnote/>
        </w:sectPr>
      </w:pPr>
    </w:p>
    <w:p w:rsidR="00032C3F" w:rsidRPr="00BB3D02" w:rsidRDefault="00032C3F" w:rsidP="00032C3F">
      <w:pPr>
        <w:pStyle w:val="1"/>
        <w:numPr>
          <w:ilvl w:val="1"/>
          <w:numId w:val="13"/>
        </w:numPr>
        <w:tabs>
          <w:tab w:val="left" w:pos="1229"/>
          <w:tab w:val="left" w:pos="2270"/>
        </w:tabs>
        <w:kinsoku w:val="0"/>
        <w:overflowPunct w:val="0"/>
        <w:spacing w:before="58" w:line="359" w:lineRule="auto"/>
        <w:ind w:right="2048" w:firstLine="0"/>
      </w:pPr>
      <w:r>
        <w:lastRenderedPageBreak/>
        <w:t xml:space="preserve">ОБЩАЯ </w:t>
      </w:r>
      <w:r w:rsidRPr="00BB3D02">
        <w:rPr>
          <w:spacing w:val="-1"/>
        </w:rPr>
        <w:t>ХАРАКТЕРИСТИКА</w:t>
      </w:r>
      <w:r w:rsidRPr="00BB3D02">
        <w:rPr>
          <w:spacing w:val="1"/>
        </w:rPr>
        <w:t xml:space="preserve"> </w:t>
      </w:r>
      <w:r>
        <w:t>РАБОЧЕЙ</w:t>
      </w:r>
      <w:r w:rsidRPr="00BB3D02">
        <w:rPr>
          <w:spacing w:val="-2"/>
        </w:rPr>
        <w:t xml:space="preserve"> </w:t>
      </w:r>
      <w:r w:rsidRPr="00BB3D02">
        <w:rPr>
          <w:spacing w:val="-1"/>
        </w:rPr>
        <w:t>ПРОГРАММЫ</w:t>
      </w:r>
      <w:r w:rsidRPr="00BB3D02">
        <w:rPr>
          <w:spacing w:val="31"/>
        </w:rPr>
        <w:t xml:space="preserve"> </w:t>
      </w:r>
    </w:p>
    <w:p w:rsidR="00032C3F" w:rsidRPr="00BB3D02" w:rsidRDefault="00032C3F" w:rsidP="00032C3F">
      <w:pPr>
        <w:pStyle w:val="1"/>
        <w:numPr>
          <w:ilvl w:val="1"/>
          <w:numId w:val="13"/>
        </w:numPr>
        <w:tabs>
          <w:tab w:val="left" w:pos="1229"/>
          <w:tab w:val="left" w:pos="2270"/>
        </w:tabs>
        <w:kinsoku w:val="0"/>
        <w:overflowPunct w:val="0"/>
        <w:spacing w:before="58" w:line="359" w:lineRule="auto"/>
        <w:ind w:left="100" w:right="116" w:firstLine="708"/>
        <w:jc w:val="both"/>
        <w:rPr>
          <w:spacing w:val="-1"/>
        </w:rPr>
      </w:pPr>
      <w:r w:rsidRPr="00BB3D02">
        <w:rPr>
          <w:spacing w:val="-1"/>
        </w:rPr>
        <w:t>Цель</w:t>
      </w:r>
      <w:r w:rsidRPr="00BB3D02">
        <w:t xml:space="preserve"> и </w:t>
      </w:r>
      <w:r w:rsidRPr="00BB3D02">
        <w:rPr>
          <w:spacing w:val="-1"/>
        </w:rPr>
        <w:t>планируемые</w:t>
      </w:r>
      <w:r w:rsidRPr="00BB3D02">
        <w:rPr>
          <w:spacing w:val="-2"/>
        </w:rPr>
        <w:t xml:space="preserve"> </w:t>
      </w:r>
      <w:r w:rsidRPr="00BB3D02">
        <w:t xml:space="preserve">результаты </w:t>
      </w:r>
    </w:p>
    <w:p w:rsidR="00032C3F" w:rsidRPr="00BB3D02" w:rsidRDefault="00032C3F" w:rsidP="005E6DF4">
      <w:pPr>
        <w:pStyle w:val="1"/>
        <w:tabs>
          <w:tab w:val="left" w:pos="1229"/>
          <w:tab w:val="left" w:pos="2270"/>
        </w:tabs>
        <w:kinsoku w:val="0"/>
        <w:overflowPunct w:val="0"/>
        <w:spacing w:before="58"/>
        <w:ind w:left="808" w:right="116"/>
        <w:jc w:val="both"/>
        <w:rPr>
          <w:spacing w:val="-1"/>
        </w:rPr>
      </w:pPr>
      <w:r w:rsidRPr="005E6DF4">
        <w:rPr>
          <w:b w:val="0"/>
          <w:bCs w:val="0"/>
        </w:rPr>
        <w:t>В</w:t>
      </w:r>
      <w:r w:rsidRPr="00BB3D02">
        <w:rPr>
          <w:spacing w:val="5"/>
        </w:rPr>
        <w:t xml:space="preserve"> </w:t>
      </w:r>
      <w:r w:rsidRPr="00BB3D02">
        <w:rPr>
          <w:b w:val="0"/>
          <w:bCs w:val="0"/>
          <w:spacing w:val="-1"/>
        </w:rPr>
        <w:t>результате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</w:rPr>
        <w:t>прохождения</w:t>
      </w:r>
      <w:r w:rsidRPr="00BB3D02">
        <w:rPr>
          <w:b w:val="0"/>
          <w:bCs w:val="0"/>
          <w:spacing w:val="8"/>
        </w:rPr>
        <w:t xml:space="preserve"> </w:t>
      </w:r>
      <w:r w:rsidRPr="00BB3D02">
        <w:rPr>
          <w:b w:val="0"/>
          <w:bCs w:val="0"/>
          <w:spacing w:val="-1"/>
        </w:rPr>
        <w:t>производственной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  <w:spacing w:val="-1"/>
        </w:rPr>
        <w:t>практики</w:t>
      </w:r>
      <w:r w:rsidRPr="00BB3D02">
        <w:rPr>
          <w:b w:val="0"/>
          <w:bCs w:val="0"/>
          <w:spacing w:val="10"/>
        </w:rPr>
        <w:t xml:space="preserve"> </w:t>
      </w:r>
      <w:r w:rsidRPr="00BB3D02">
        <w:rPr>
          <w:b w:val="0"/>
          <w:bCs w:val="0"/>
          <w:spacing w:val="-1"/>
        </w:rPr>
        <w:t>обучающийся</w:t>
      </w:r>
      <w:r w:rsidRPr="00BB3D02">
        <w:rPr>
          <w:b w:val="0"/>
          <w:bCs w:val="0"/>
          <w:spacing w:val="6"/>
        </w:rPr>
        <w:t xml:space="preserve"> </w:t>
      </w:r>
      <w:r w:rsidRPr="00BB3D02">
        <w:rPr>
          <w:b w:val="0"/>
          <w:bCs w:val="0"/>
          <w:spacing w:val="-1"/>
        </w:rPr>
        <w:t>должен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  <w:spacing w:val="-1"/>
        </w:rPr>
        <w:t>освоить</w:t>
      </w:r>
      <w:r w:rsidRPr="00BB3D02">
        <w:rPr>
          <w:b w:val="0"/>
          <w:bCs w:val="0"/>
          <w:spacing w:val="71"/>
        </w:rPr>
        <w:t xml:space="preserve"> </w:t>
      </w:r>
      <w:r w:rsidRPr="00BB3D02">
        <w:rPr>
          <w:b w:val="0"/>
          <w:bCs w:val="0"/>
          <w:spacing w:val="-1"/>
        </w:rPr>
        <w:t>основной</w:t>
      </w:r>
      <w:r w:rsidRPr="00BB3D02">
        <w:rPr>
          <w:b w:val="0"/>
          <w:bCs w:val="0"/>
          <w:spacing w:val="24"/>
        </w:rPr>
        <w:t xml:space="preserve"> </w:t>
      </w:r>
      <w:r w:rsidRPr="00BB3D02">
        <w:rPr>
          <w:b w:val="0"/>
          <w:bCs w:val="0"/>
        </w:rPr>
        <w:t>вид</w:t>
      </w:r>
      <w:r w:rsidRPr="00BB3D02">
        <w:rPr>
          <w:b w:val="0"/>
          <w:bCs w:val="0"/>
          <w:spacing w:val="24"/>
        </w:rPr>
        <w:t xml:space="preserve"> </w:t>
      </w:r>
      <w:r w:rsidRPr="00BB3D02">
        <w:rPr>
          <w:b w:val="0"/>
          <w:bCs w:val="0"/>
          <w:spacing w:val="-1"/>
        </w:rPr>
        <w:t>деятельности</w:t>
      </w:r>
      <w:r w:rsidRPr="00BB3D02">
        <w:rPr>
          <w:b w:val="0"/>
          <w:bCs w:val="0"/>
          <w:spacing w:val="25"/>
        </w:rPr>
        <w:t xml:space="preserve"> </w:t>
      </w:r>
      <w:r>
        <w:rPr>
          <w:b w:val="0"/>
          <w:bCs w:val="0"/>
          <w:spacing w:val="25"/>
        </w:rPr>
        <w:t>«</w:t>
      </w:r>
      <w:r w:rsidRPr="00032C3F">
        <w:rPr>
          <w:b w:val="0"/>
          <w:bCs w:val="0"/>
        </w:rPr>
        <w:t>Устройство и функционирование</w:t>
      </w:r>
      <w:r w:rsidRPr="00032C3F">
        <w:rPr>
          <w:b w:val="0"/>
          <w:bCs w:val="0"/>
          <w:spacing w:val="-57"/>
        </w:rPr>
        <w:t xml:space="preserve"> </w:t>
      </w:r>
      <w:r w:rsidRPr="00032C3F">
        <w:rPr>
          <w:b w:val="0"/>
          <w:bCs w:val="0"/>
        </w:rPr>
        <w:t>вычислительных</w:t>
      </w:r>
      <w:r w:rsidRPr="00032C3F">
        <w:rPr>
          <w:b w:val="0"/>
          <w:bCs w:val="0"/>
          <w:spacing w:val="-1"/>
        </w:rPr>
        <w:t xml:space="preserve"> </w:t>
      </w:r>
      <w:r w:rsidRPr="00032C3F">
        <w:rPr>
          <w:b w:val="0"/>
          <w:bCs w:val="0"/>
        </w:rPr>
        <w:t>систем</w:t>
      </w:r>
      <w:r>
        <w:t>»</w:t>
      </w:r>
      <w:r w:rsidRPr="00BB3D02">
        <w:rPr>
          <w:b w:val="0"/>
          <w:bCs w:val="0"/>
        </w:rPr>
        <w:t xml:space="preserve"> и</w:t>
      </w:r>
      <w:r w:rsidRPr="00BB3D02">
        <w:rPr>
          <w:b w:val="0"/>
          <w:bCs w:val="0"/>
          <w:spacing w:val="67"/>
        </w:rPr>
        <w:t xml:space="preserve"> </w:t>
      </w:r>
      <w:r w:rsidRPr="00BB3D02">
        <w:rPr>
          <w:b w:val="0"/>
          <w:bCs w:val="0"/>
          <w:spacing w:val="-1"/>
        </w:rPr>
        <w:t>соответствующие</w:t>
      </w:r>
      <w:r w:rsidRPr="00BB3D02">
        <w:rPr>
          <w:b w:val="0"/>
          <w:bCs w:val="0"/>
          <w:spacing w:val="1"/>
        </w:rPr>
        <w:t xml:space="preserve"> </w:t>
      </w:r>
      <w:r w:rsidRPr="00BB3D02">
        <w:rPr>
          <w:b w:val="0"/>
          <w:bCs w:val="0"/>
        </w:rPr>
        <w:t>ему</w:t>
      </w:r>
      <w:r w:rsidRPr="00BB3D02">
        <w:rPr>
          <w:b w:val="0"/>
          <w:bCs w:val="0"/>
          <w:spacing w:val="-5"/>
        </w:rPr>
        <w:t xml:space="preserve"> </w:t>
      </w:r>
      <w:r w:rsidRPr="00BB3D02">
        <w:rPr>
          <w:b w:val="0"/>
          <w:bCs w:val="0"/>
        </w:rPr>
        <w:t>общие</w:t>
      </w:r>
      <w:r w:rsidRPr="00BB3D02">
        <w:rPr>
          <w:b w:val="0"/>
          <w:bCs w:val="0"/>
          <w:spacing w:val="-1"/>
        </w:rPr>
        <w:t xml:space="preserve"> компетенции</w:t>
      </w:r>
      <w:r w:rsidRPr="00BB3D02">
        <w:rPr>
          <w:b w:val="0"/>
          <w:bCs w:val="0"/>
          <w:spacing w:val="-2"/>
        </w:rPr>
        <w:t xml:space="preserve"> </w:t>
      </w:r>
      <w:r w:rsidRPr="00BB3D02">
        <w:rPr>
          <w:b w:val="0"/>
          <w:bCs w:val="0"/>
        </w:rPr>
        <w:t xml:space="preserve">и </w:t>
      </w:r>
      <w:r w:rsidRPr="00BB3D02">
        <w:rPr>
          <w:b w:val="0"/>
          <w:bCs w:val="0"/>
          <w:spacing w:val="-1"/>
        </w:rPr>
        <w:t>профессиональные</w:t>
      </w:r>
      <w:r w:rsidRPr="00BB3D02">
        <w:rPr>
          <w:b w:val="0"/>
          <w:bCs w:val="0"/>
          <w:spacing w:val="-2"/>
        </w:rPr>
        <w:t xml:space="preserve"> </w:t>
      </w:r>
      <w:r w:rsidRPr="00BB3D02">
        <w:rPr>
          <w:b w:val="0"/>
          <w:bCs w:val="0"/>
          <w:spacing w:val="-1"/>
        </w:rPr>
        <w:t>компетенции:</w:t>
      </w:r>
    </w:p>
    <w:p w:rsidR="00032C3F" w:rsidRDefault="00032C3F" w:rsidP="00032C3F">
      <w:pPr>
        <w:pStyle w:val="1"/>
        <w:numPr>
          <w:ilvl w:val="2"/>
          <w:numId w:val="13"/>
        </w:numPr>
        <w:tabs>
          <w:tab w:val="left" w:pos="1409"/>
        </w:tabs>
        <w:kinsoku w:val="0"/>
        <w:overflowPunct w:val="0"/>
        <w:rPr>
          <w:b w:val="0"/>
          <w:bCs w:val="0"/>
        </w:rPr>
      </w:pPr>
      <w:bookmarkStart w:id="1" w:name="_Hlk153275654"/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общих</w:t>
      </w:r>
      <w:r>
        <w:rPr>
          <w:spacing w:val="3"/>
        </w:rPr>
        <w:t xml:space="preserve"> </w:t>
      </w:r>
      <w:r>
        <w:rPr>
          <w:spacing w:val="-1"/>
        </w:rPr>
        <w:t>компетенций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032C3F" w:rsidTr="00F86483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359"/>
            </w:pPr>
            <w:bookmarkStart w:id="2" w:name="_Hlk153275629"/>
            <w:bookmarkEnd w:id="1"/>
            <w: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692"/>
            </w:pPr>
            <w:r>
              <w:rPr>
                <w:spacing w:val="-1"/>
              </w:rPr>
              <w:t xml:space="preserve">Наименование </w:t>
            </w:r>
            <w:r>
              <w:t>общих</w:t>
            </w:r>
            <w:r>
              <w:rPr>
                <w:spacing w:val="-1"/>
              </w:rPr>
              <w:t xml:space="preserve"> компетенций</w:t>
            </w:r>
          </w:p>
        </w:tc>
      </w:tr>
      <w:tr w:rsidR="00032C3F" w:rsidTr="00F86483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196"/>
            </w:pPr>
            <w:r>
              <w:rPr>
                <w:spacing w:val="-1"/>
              </w:rPr>
              <w:t>Выбирать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t xml:space="preserve"> </w:t>
            </w:r>
            <w:r>
              <w:rPr>
                <w:spacing w:val="-1"/>
              </w:rPr>
              <w:t>решения</w:t>
            </w:r>
            <w:r>
              <w:t xml:space="preserve"> </w:t>
            </w:r>
            <w:r>
              <w:rPr>
                <w:spacing w:val="-1"/>
              </w:rPr>
              <w:t>задач профессиональной</w:t>
            </w:r>
            <w:r>
              <w:t xml:space="preserve"> </w:t>
            </w:r>
            <w:r>
              <w:rPr>
                <w:spacing w:val="-1"/>
              </w:rPr>
              <w:t>деятельности применительно</w:t>
            </w:r>
            <w:r>
              <w:t xml:space="preserve"> к</w:t>
            </w:r>
            <w:r>
              <w:rPr>
                <w:spacing w:val="87"/>
              </w:rPr>
              <w:t xml:space="preserve"> </w:t>
            </w:r>
            <w:r>
              <w:rPr>
                <w:spacing w:val="-1"/>
              </w:rPr>
              <w:t>различным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контекстам;</w:t>
            </w:r>
          </w:p>
        </w:tc>
      </w:tr>
      <w:tr w:rsidR="00032C3F" w:rsidTr="00F86483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282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средства поиска,</w:t>
            </w:r>
            <w:r>
              <w:t xml:space="preserve"> 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интерпретации</w:t>
            </w:r>
            <w:r>
              <w:t xml:space="preserve"> </w:t>
            </w:r>
            <w:r>
              <w:rPr>
                <w:spacing w:val="-1"/>
              </w:rPr>
              <w:t>информации,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t xml:space="preserve"> для </w:t>
            </w:r>
            <w:r>
              <w:rPr>
                <w:spacing w:val="-1"/>
              </w:rPr>
              <w:t>выполнения</w:t>
            </w:r>
            <w:r>
              <w:t xml:space="preserve"> </w:t>
            </w:r>
            <w:r>
              <w:rPr>
                <w:spacing w:val="-1"/>
              </w:rPr>
              <w:t>задач профессиональной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деятельности;</w:t>
            </w:r>
          </w:p>
        </w:tc>
      </w:tr>
      <w:tr w:rsidR="00032C3F" w:rsidTr="00F86483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1115"/>
              <w:rPr>
                <w:spacing w:val="-1"/>
              </w:rPr>
            </w:pPr>
            <w:r>
              <w:rPr>
                <w:spacing w:val="-1"/>
              </w:rPr>
              <w:t>Планировать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реализовывать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собственное профессиональное </w:t>
            </w:r>
            <w:r>
              <w:t xml:space="preserve">и </w:t>
            </w:r>
            <w:r>
              <w:rPr>
                <w:spacing w:val="-1"/>
              </w:rPr>
              <w:t>личностное</w:t>
            </w:r>
            <w:r>
              <w:rPr>
                <w:spacing w:val="83"/>
              </w:rPr>
              <w:t xml:space="preserve"> </w:t>
            </w:r>
            <w:r>
              <w:t xml:space="preserve">развитие, </w:t>
            </w:r>
            <w:r>
              <w:rPr>
                <w:spacing w:val="-1"/>
              </w:rPr>
              <w:t>предпринимательскую</w:t>
            </w:r>
            <w:r>
              <w:t xml:space="preserve"> деятельность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профессиональной</w:t>
            </w:r>
            <w:r>
              <w:t xml:space="preserve"> </w:t>
            </w:r>
            <w:r>
              <w:rPr>
                <w:spacing w:val="-1"/>
              </w:rPr>
              <w:t>сфере,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финансовой</w:t>
            </w:r>
            <w:r>
              <w:t xml:space="preserve"> </w:t>
            </w:r>
            <w:r>
              <w:rPr>
                <w:spacing w:val="-1"/>
              </w:rPr>
              <w:t>грамотности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ситуациях;</w:t>
            </w:r>
          </w:p>
        </w:tc>
      </w:tr>
      <w:tr w:rsidR="00032C3F" w:rsidTr="00F86483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24"/>
              <w:ind w:left="102"/>
            </w:pPr>
            <w:r>
              <w:t xml:space="preserve">Эффективно </w:t>
            </w:r>
            <w:r>
              <w:rPr>
                <w:spacing w:val="-1"/>
              </w:rP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работать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коллективе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команде;</w:t>
            </w:r>
          </w:p>
        </w:tc>
      </w:tr>
      <w:tr w:rsidR="00032C3F" w:rsidTr="00F86483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113"/>
            </w:pPr>
            <w:r>
              <w:rPr>
                <w:spacing w:val="-1"/>
              </w:rPr>
              <w:t>Осуществлять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устную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письменную</w:t>
            </w:r>
            <w:r>
              <w:t xml:space="preserve"> коммуникацию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государственном </w:t>
            </w:r>
            <w:r>
              <w:t>языке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социального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культурного</w:t>
            </w:r>
            <w:r>
              <w:t xml:space="preserve"> </w:t>
            </w:r>
            <w:r>
              <w:rPr>
                <w:spacing w:val="-1"/>
              </w:rPr>
              <w:t>контекста;</w:t>
            </w:r>
          </w:p>
        </w:tc>
      </w:tr>
      <w:tr w:rsidR="00032C3F" w:rsidTr="00F86483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311"/>
            </w:pPr>
            <w:r>
              <w:rPr>
                <w:spacing w:val="-1"/>
              </w:rPr>
              <w:t>Проявлять</w:t>
            </w:r>
            <w:r>
              <w:t xml:space="preserve"> </w:t>
            </w:r>
            <w:r>
              <w:rPr>
                <w:spacing w:val="-1"/>
              </w:rPr>
              <w:t>гражданско-патриотическую</w:t>
            </w:r>
            <w:r>
              <w:t xml:space="preserve"> </w:t>
            </w:r>
            <w:r>
              <w:rPr>
                <w:spacing w:val="-1"/>
              </w:rPr>
              <w:t>позицию,</w:t>
            </w:r>
            <w:r>
              <w:t xml:space="preserve"> </w:t>
            </w:r>
            <w:r>
              <w:rPr>
                <w:spacing w:val="-1"/>
              </w:rP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осознанное</w:t>
            </w:r>
            <w:r>
              <w:rPr>
                <w:spacing w:val="91"/>
              </w:rPr>
              <w:t xml:space="preserve"> </w:t>
            </w:r>
            <w:r>
              <w:rPr>
                <w:spacing w:val="-1"/>
              </w:rPr>
              <w:t xml:space="preserve">поведение </w:t>
            </w:r>
            <w:r>
              <w:t>на</w:t>
            </w:r>
            <w:r>
              <w:rPr>
                <w:spacing w:val="-1"/>
              </w:rPr>
              <w:t xml:space="preserve"> основе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традиционных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общечеловеческих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ценностей,</w:t>
            </w:r>
            <w:r>
              <w:t xml:space="preserve"> 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том числе </w:t>
            </w:r>
            <w:r>
              <w:t>с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учетом гармонизации</w:t>
            </w:r>
            <w:r>
              <w:t xml:space="preserve"> </w:t>
            </w:r>
            <w:r>
              <w:rPr>
                <w:spacing w:val="-1"/>
              </w:rPr>
              <w:t xml:space="preserve">межнациональных </w:t>
            </w:r>
            <w:r>
              <w:t xml:space="preserve">и </w:t>
            </w:r>
            <w:r>
              <w:rPr>
                <w:spacing w:val="-1"/>
              </w:rPr>
              <w:t>межрелигиозных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отношений,</w:t>
            </w:r>
            <w:r>
              <w:t xml:space="preserve"> применять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стандарты</w:t>
            </w:r>
            <w:r>
              <w:t xml:space="preserve"> </w:t>
            </w:r>
            <w:r>
              <w:rPr>
                <w:spacing w:val="-1"/>
              </w:rPr>
              <w:t>антикоррупционного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поведения;</w:t>
            </w:r>
          </w:p>
        </w:tc>
      </w:tr>
      <w:tr w:rsidR="00032C3F" w:rsidTr="00F86483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524"/>
            </w:pPr>
            <w:r>
              <w:rPr>
                <w:spacing w:val="-1"/>
              </w:rPr>
              <w:t>Содействовать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сохранению</w:t>
            </w:r>
            <w:r>
              <w:t xml:space="preserve"> </w:t>
            </w:r>
            <w:r>
              <w:rPr>
                <w:spacing w:val="-1"/>
              </w:rPr>
              <w:t>окружающей</w:t>
            </w:r>
            <w:r>
              <w:t xml:space="preserve"> среды, </w:t>
            </w:r>
            <w:r>
              <w:rPr>
                <w:spacing w:val="-1"/>
              </w:rPr>
              <w:t>ресурсосбережению,</w:t>
            </w:r>
            <w:r>
              <w:t xml:space="preserve"> </w:t>
            </w:r>
            <w:r>
              <w:rPr>
                <w:spacing w:val="-1"/>
              </w:rPr>
              <w:t>применять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t xml:space="preserve"> об </w:t>
            </w:r>
            <w:r>
              <w:rPr>
                <w:spacing w:val="-1"/>
              </w:rPr>
              <w:t>изменении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климата,</w:t>
            </w:r>
            <w:r>
              <w:t xml:space="preserve"> </w:t>
            </w:r>
            <w:r>
              <w:rPr>
                <w:spacing w:val="-1"/>
              </w:rPr>
              <w:t>принципы</w:t>
            </w:r>
            <w:r>
              <w:t xml:space="preserve"> </w:t>
            </w:r>
            <w:r>
              <w:rPr>
                <w:spacing w:val="-1"/>
              </w:rPr>
              <w:t>бережливого</w:t>
            </w:r>
            <w:r>
              <w:t xml:space="preserve"> производства, </w:t>
            </w:r>
            <w:r>
              <w:rPr>
                <w:spacing w:val="-1"/>
              </w:rPr>
              <w:t>эффективно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действовать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чрезвычайных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ситуациях;</w:t>
            </w:r>
          </w:p>
        </w:tc>
      </w:tr>
      <w:tr w:rsidR="00032C3F" w:rsidTr="00F86483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225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средства физической</w:t>
            </w:r>
            <w:r>
              <w:t xml:space="preserve"> </w:t>
            </w:r>
            <w:r>
              <w:rPr>
                <w:spacing w:val="-1"/>
              </w:rPr>
              <w:t>культуры</w:t>
            </w:r>
            <w:r>
              <w:t xml:space="preserve"> для </w:t>
            </w:r>
            <w:r>
              <w:rPr>
                <w:spacing w:val="-1"/>
              </w:rPr>
              <w:t>сохранения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укрепления</w:t>
            </w:r>
            <w:r>
              <w:t xml:space="preserve"> здоровья</w:t>
            </w:r>
            <w:r>
              <w:rPr>
                <w:spacing w:val="65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процессе профессиональной</w:t>
            </w:r>
            <w: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поддержания</w:t>
            </w:r>
            <w:r>
              <w:t xml:space="preserve"> </w:t>
            </w:r>
            <w:r>
              <w:rPr>
                <w:spacing w:val="-1"/>
              </w:rPr>
              <w:t>необходимого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83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t xml:space="preserve"> </w:t>
            </w:r>
            <w:r>
              <w:rPr>
                <w:spacing w:val="-1"/>
              </w:rPr>
              <w:t>подготовленности;</w:t>
            </w:r>
          </w:p>
        </w:tc>
      </w:tr>
      <w:tr w:rsidR="00032C3F" w:rsidTr="00F86483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210"/>
            </w:pPr>
            <w:r>
              <w:rPr>
                <w:spacing w:val="-1"/>
              </w:rPr>
              <w:t>Пользоваться</w:t>
            </w:r>
            <w: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t xml:space="preserve"> </w:t>
            </w:r>
            <w:r>
              <w:rPr>
                <w:spacing w:val="-1"/>
              </w:rPr>
              <w:t>документацией</w:t>
            </w:r>
            <w:r>
              <w:t xml:space="preserve"> на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иностранном</w:t>
            </w:r>
            <w:r>
              <w:rPr>
                <w:spacing w:val="85"/>
              </w:rPr>
              <w:t xml:space="preserve"> </w:t>
            </w:r>
            <w:r>
              <w:t>языках.</w:t>
            </w:r>
          </w:p>
        </w:tc>
      </w:tr>
    </w:tbl>
    <w:bookmarkEnd w:id="2"/>
    <w:p w:rsidR="00032C3F" w:rsidRDefault="00032C3F" w:rsidP="00032C3F">
      <w:pPr>
        <w:pStyle w:val="a3"/>
        <w:numPr>
          <w:ilvl w:val="2"/>
          <w:numId w:val="13"/>
        </w:numPr>
        <w:tabs>
          <w:tab w:val="left" w:pos="1409"/>
        </w:tabs>
        <w:kinsoku w:val="0"/>
        <w:overflowPunct w:val="0"/>
        <w:spacing w:before="118"/>
      </w:pPr>
      <w:r>
        <w:rPr>
          <w:b/>
          <w:bCs/>
          <w:spacing w:val="-1"/>
        </w:rPr>
        <w:t>Перечень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профессиональных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компетенций</w:t>
      </w:r>
    </w:p>
    <w:p w:rsidR="00032C3F" w:rsidRDefault="00032C3F" w:rsidP="00032C3F">
      <w:pPr>
        <w:pStyle w:val="a3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933"/>
      </w:tblGrid>
      <w:tr w:rsidR="00032C3F" w:rsidTr="00F86483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359"/>
            </w:pPr>
            <w:bookmarkStart w:id="3" w:name="_Hlk153276101"/>
            <w: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855"/>
            </w:pPr>
            <w:r>
              <w:rPr>
                <w:spacing w:val="-1"/>
              </w:rPr>
              <w:t xml:space="preserve">Наименование </w:t>
            </w:r>
            <w:r>
              <w:t xml:space="preserve">видов </w:t>
            </w:r>
            <w:r>
              <w:rPr>
                <w:spacing w:val="-1"/>
              </w:rPr>
              <w:t xml:space="preserve">деятельности </w:t>
            </w:r>
            <w:r>
              <w:t xml:space="preserve">и </w:t>
            </w:r>
            <w:r>
              <w:rPr>
                <w:spacing w:val="-1"/>
              </w:rPr>
              <w:t>профессиональных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компетенций</w:t>
            </w:r>
          </w:p>
        </w:tc>
      </w:tr>
      <w:tr w:rsidR="00032C3F" w:rsidTr="00F86483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309"/>
            </w:pPr>
            <w:r>
              <w:rPr>
                <w:spacing w:val="-1"/>
              </w:rPr>
              <w:t>ВД</w:t>
            </w:r>
            <w:r>
              <w:t xml:space="preserve"> 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 xml:space="preserve">Оформление </w:t>
            </w:r>
            <w:r>
              <w:t xml:space="preserve">и </w:t>
            </w:r>
            <w:r>
              <w:rPr>
                <w:spacing w:val="-1"/>
              </w:rPr>
              <w:t>компоновка</w:t>
            </w:r>
            <w:r>
              <w:t xml:space="preserve"> </w:t>
            </w:r>
            <w:r>
              <w:rPr>
                <w:spacing w:val="-1"/>
              </w:rPr>
              <w:t>технической</w:t>
            </w:r>
            <w:r>
              <w:t xml:space="preserve"> документации.</w:t>
            </w:r>
          </w:p>
        </w:tc>
      </w:tr>
      <w:tr w:rsidR="00032C3F" w:rsidTr="00F86483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ввод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обработку</w:t>
            </w:r>
            <w:r>
              <w:rPr>
                <w:spacing w:val="-6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</w:tc>
      </w:tr>
      <w:tr w:rsidR="00032C3F" w:rsidTr="00F86483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35"/>
              <w:ind w:left="215"/>
            </w:pPr>
            <w: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1260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преобразование данных,</w:t>
            </w:r>
            <w:r>
              <w:t xml:space="preserve"> </w:t>
            </w:r>
            <w:r>
              <w:rPr>
                <w:spacing w:val="-1"/>
              </w:rPr>
              <w:t>связанных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изменениями</w:t>
            </w:r>
            <w:r>
              <w:t xml:space="preserve"> </w:t>
            </w:r>
            <w:r>
              <w:rPr>
                <w:spacing w:val="-2"/>
              </w:rPr>
              <w:t>структуры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документов.</w:t>
            </w:r>
          </w:p>
        </w:tc>
      </w:tr>
      <w:tr w:rsidR="00032C3F" w:rsidTr="00F86483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t>разметку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форматирование документов</w:t>
            </w:r>
            <w: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форматов.</w:t>
            </w:r>
          </w:p>
        </w:tc>
      </w:tr>
      <w:tr w:rsidR="00032C3F" w:rsidTr="00F86483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Конвертировать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аналоговые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цифровые.</w:t>
            </w:r>
          </w:p>
        </w:tc>
      </w:tr>
      <w:tr w:rsidR="00032C3F" w:rsidTr="00F86483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37"/>
              <w:ind w:left="215"/>
            </w:pPr>
            <w: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1495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цифровых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дальнейшей</w:t>
            </w:r>
            <w:r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архивирования.</w:t>
            </w:r>
          </w:p>
        </w:tc>
      </w:tr>
      <w:tr w:rsidR="00032C3F" w:rsidTr="00F86483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Формировать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запросы</w:t>
            </w:r>
            <w:r>
              <w:t xml:space="preserve"> для </w:t>
            </w:r>
            <w:r>
              <w:rPr>
                <w:spacing w:val="-1"/>
              </w:rPr>
              <w:t>получения</w:t>
            </w:r>
            <w:r>
              <w:t xml:space="preserve"> </w:t>
            </w:r>
            <w:r>
              <w:rPr>
                <w:spacing w:val="-1"/>
              </w:rPr>
              <w:t>информации</w:t>
            </w:r>
            <w:r>
              <w:t xml:space="preserve"> в </w:t>
            </w:r>
            <w:r>
              <w:rPr>
                <w:spacing w:val="-2"/>
              </w:rPr>
              <w:t>базах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данных.</w:t>
            </w:r>
          </w:p>
        </w:tc>
      </w:tr>
      <w:tr w:rsidR="00032C3F" w:rsidTr="00F86483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"/>
              <w:ind w:left="215"/>
            </w:pPr>
            <w: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операции</w:t>
            </w:r>
            <w:r>
              <w:t xml:space="preserve"> 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объектами</w:t>
            </w:r>
            <w:r>
              <w:t xml:space="preserve"> </w:t>
            </w:r>
            <w:r>
              <w:rPr>
                <w:spacing w:val="-1"/>
              </w:rPr>
              <w:t>базы</w:t>
            </w:r>
            <w:r>
              <w:t xml:space="preserve"> </w:t>
            </w:r>
            <w:r>
              <w:rPr>
                <w:spacing w:val="-1"/>
              </w:rPr>
              <w:t>данных.</w:t>
            </w:r>
          </w:p>
        </w:tc>
      </w:tr>
      <w:bookmarkEnd w:id="3"/>
    </w:tbl>
    <w:p w:rsidR="00032C3F" w:rsidRDefault="00032C3F" w:rsidP="00032C3F">
      <w:pPr>
        <w:sectPr w:rsidR="00032C3F">
          <w:footerReference w:type="default" r:id="rId8"/>
          <w:pgSz w:w="11910" w:h="16850"/>
          <w:pgMar w:top="660" w:right="600" w:bottom="680" w:left="620" w:header="0" w:footer="497" w:gutter="0"/>
          <w:pgNumType w:start="4"/>
          <w:cols w:space="720" w:equalWidth="0">
            <w:col w:w="10690"/>
          </w:cols>
          <w:noEndnote/>
        </w:sectPr>
      </w:pPr>
    </w:p>
    <w:p w:rsidR="00032C3F" w:rsidRDefault="00032C3F" w:rsidP="00032C3F">
      <w:pPr>
        <w:pStyle w:val="a3"/>
        <w:numPr>
          <w:ilvl w:val="2"/>
          <w:numId w:val="13"/>
        </w:numPr>
        <w:tabs>
          <w:tab w:val="left" w:pos="1269"/>
        </w:tabs>
        <w:kinsoku w:val="0"/>
        <w:overflowPunct w:val="0"/>
        <w:spacing w:before="58"/>
        <w:ind w:left="1268"/>
      </w:pPr>
      <w:r>
        <w:rPr>
          <w:b/>
          <w:bCs/>
        </w:rPr>
        <w:lastRenderedPageBreak/>
        <w:t xml:space="preserve">В </w:t>
      </w:r>
      <w:r>
        <w:rPr>
          <w:b/>
          <w:bCs/>
          <w:spacing w:val="-1"/>
        </w:rPr>
        <w:t>результате освоения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производственной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практики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обучающийся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должен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7372"/>
      </w:tblGrid>
      <w:tr w:rsidR="00032C3F" w:rsidTr="0060220E">
        <w:trPr>
          <w:trHeight w:hRule="exact" w:val="392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02" w:right="569"/>
            </w:pPr>
            <w:r>
              <w:rPr>
                <w:spacing w:val="-1"/>
              </w:rPr>
              <w:t>Иметь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практический</w:t>
            </w:r>
            <w:r>
              <w:rPr>
                <w:spacing w:val="23"/>
              </w:rPr>
              <w:t xml:space="preserve"> </w:t>
            </w:r>
            <w:r>
              <w:t>опыт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60220E">
            <w:pPr>
              <w:jc w:val="both"/>
            </w:pPr>
            <w:r w:rsidRPr="0060220E">
              <w:t>набора и редактирования текста;</w:t>
            </w:r>
            <w:r w:rsidR="0060220E">
              <w:t xml:space="preserve"> </w:t>
            </w:r>
            <w:r w:rsidRPr="0060220E">
              <w:t>выполнения операций с фрагментами текста; создания сложного многостраничного документа;</w:t>
            </w:r>
            <w:r w:rsidR="0060220E">
              <w:t xml:space="preserve"> </w:t>
            </w:r>
            <w:r w:rsidRPr="0060220E">
              <w:t>создания и редактирования документов в облачных сервисах; создания списков рисунков, литературных источников и оглавлений; разметки и форматирования документов;</w:t>
            </w:r>
            <w:r w:rsidR="0060220E">
              <w:t xml:space="preserve"> </w:t>
            </w:r>
            <w:r w:rsidRPr="0060220E">
              <w:t>оформления документов таблицами; работы в табличных процессорах;</w:t>
            </w:r>
            <w:r w:rsidR="0060220E">
              <w:t xml:space="preserve"> </w:t>
            </w:r>
            <w:r w:rsidRPr="0060220E">
              <w:t>создания новых и использование стандартных шаблонов документов;</w:t>
            </w:r>
            <w:r w:rsidR="0060220E">
              <w:t xml:space="preserve"> </w:t>
            </w:r>
            <w:r w:rsidRPr="0060220E">
              <w:t>сохранения документов в различных цифровых форматах; сохранения документов в облачных хранилищах; совместной работы в группе редакторов;</w:t>
            </w:r>
            <w:r w:rsidR="0060220E">
              <w:t xml:space="preserve"> </w:t>
            </w:r>
            <w:r w:rsidRPr="0060220E">
              <w:t>преобразования и перекомпоновки данных;</w:t>
            </w:r>
            <w:r w:rsidR="0060220E">
              <w:t xml:space="preserve"> </w:t>
            </w:r>
            <w:r w:rsidRPr="0060220E">
              <w:t>применения к тексту документа стилей и других средств оформления;</w:t>
            </w:r>
            <w:r w:rsidR="0060220E">
              <w:t xml:space="preserve"> </w:t>
            </w:r>
            <w:r w:rsidRPr="0060220E">
              <w:t>сохранения, копирования и создания резервных копий документов; сканирования, распознавания и сохранения изображений и текста; ведения и актуализации информационных баз данных; формирования запросов к базам данных;</w:t>
            </w:r>
          </w:p>
        </w:tc>
      </w:tr>
      <w:tr w:rsidR="00032C3F" w:rsidTr="0060220E">
        <w:trPr>
          <w:trHeight w:hRule="exact" w:val="481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Уметь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Pr="0060220E" w:rsidRDefault="00032C3F" w:rsidP="0060220E">
            <w:pPr>
              <w:jc w:val="both"/>
            </w:pPr>
            <w:r w:rsidRPr="0060220E">
              <w:t>применять современные текстовые редакторы и процессоры; использовать сочетания клавиш для редактирования и форматирования документов;</w:t>
            </w:r>
            <w:r w:rsidR="0060220E">
              <w:t xml:space="preserve"> </w:t>
            </w:r>
            <w:r w:rsidRPr="0060220E">
              <w:t>применять средства форматирования;</w:t>
            </w:r>
            <w:r w:rsidR="0060220E">
              <w:t xml:space="preserve"> </w:t>
            </w:r>
            <w:r w:rsidRPr="0060220E">
              <w:t>создавать структурированные документы и документы слияния; создавать документы на основе шаблонов;</w:t>
            </w:r>
            <w:r w:rsidR="0060220E">
              <w:t xml:space="preserve"> </w:t>
            </w:r>
            <w:r w:rsidRPr="0060220E">
              <w:t>сохранять документы в различных форматах; применять средства совместного редактирования;</w:t>
            </w:r>
            <w:r w:rsidR="0060220E">
              <w:t xml:space="preserve"> </w:t>
            </w:r>
            <w:r w:rsidRPr="0060220E">
              <w:t>создавать, настраивать, применять стили в документе с помощью текстового процессора;</w:t>
            </w:r>
            <w:r w:rsidR="0060220E">
              <w:t xml:space="preserve"> </w:t>
            </w:r>
            <w:r w:rsidRPr="0060220E">
              <w:t>изменять структуру и форму текстовых документов; преобразовывать форматы и осуществлять перекомпоновку данных в текстовых документах;</w:t>
            </w:r>
            <w:r w:rsidR="0060220E">
              <w:t xml:space="preserve"> </w:t>
            </w:r>
            <w:r w:rsidRPr="0060220E"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приложений;</w:t>
            </w:r>
            <w:r w:rsidR="0060220E">
              <w:t xml:space="preserve"> </w:t>
            </w:r>
            <w:r w:rsidRPr="0060220E">
              <w:t>работать с программами архивирования;</w:t>
            </w:r>
          </w:p>
          <w:p w:rsidR="00032C3F" w:rsidRPr="0060220E" w:rsidRDefault="00032C3F" w:rsidP="0060220E">
            <w:pPr>
              <w:jc w:val="both"/>
            </w:pPr>
            <w:r w:rsidRPr="0060220E">
              <w:t>использовать встроенные функции резервирования в современных текстовых процессорах;</w:t>
            </w:r>
            <w:r w:rsidR="0060220E">
              <w:t xml:space="preserve"> </w:t>
            </w:r>
            <w:r w:rsidRPr="0060220E">
              <w:t>применять средства ввода графической и текстовой информации; выполнять обновление информации в базах данных; формировать отчеты с помощью запросов к базам данных;</w:t>
            </w:r>
          </w:p>
        </w:tc>
      </w:tr>
      <w:tr w:rsidR="00032C3F" w:rsidTr="00F86483">
        <w:trPr>
          <w:trHeight w:hRule="exact" w:val="332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Знать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21" w:rsidRDefault="00032C3F" w:rsidP="00A75E21">
            <w:pPr>
              <w:jc w:val="both"/>
              <w:rPr>
                <w:spacing w:val="-1"/>
              </w:rPr>
            </w:pPr>
            <w:r w:rsidRPr="0060220E">
              <w:t>правила ввода, набора и редактирования текстовой информации; инструментарий и особенности современных текстовых редакторов и процессоров;</w:t>
            </w:r>
            <w:r w:rsidR="0060220E">
              <w:t xml:space="preserve"> </w:t>
            </w:r>
            <w:r w:rsidRPr="0060220E">
              <w:t>основные правила и требования к структуре документов; правила форматирования документов;</w:t>
            </w:r>
            <w:r w:rsidR="0060220E">
              <w:t xml:space="preserve"> </w:t>
            </w:r>
            <w:r w:rsidRPr="0060220E">
              <w:t>возможности настольных издательских систем; средства совместного редактирования;</w:t>
            </w:r>
            <w:r w:rsidR="00A75E21">
              <w:t xml:space="preserve"> </w:t>
            </w:r>
            <w:r w:rsidRPr="00A75E21">
              <w:t>стандарты форматов представления текстовых и табличных документов;</w:t>
            </w:r>
            <w:r w:rsidR="0060220E" w:rsidRPr="00A75E21">
              <w:t xml:space="preserve"> </w:t>
            </w:r>
            <w:r w:rsidRPr="00A75E21">
              <w:t>понятие версий и совместимости форматов; понятия публичных и приватных документов;</w:t>
            </w:r>
            <w:r w:rsidR="0060220E" w:rsidRPr="00A75E21">
              <w:t xml:space="preserve"> </w:t>
            </w:r>
            <w:r w:rsidRPr="00A75E21">
              <w:t>способы работы с документами в облачных хранилищах;</w:t>
            </w:r>
            <w:r w:rsidR="00A75E21" w:rsidRPr="00A75E21">
              <w:t xml:space="preserve"> основные стандарты оформления текстовых документов; структурные элементы текстовых документов;</w:t>
            </w:r>
            <w:r w:rsidR="00A75E21">
              <w:t xml:space="preserve"> виды и </w:t>
            </w:r>
            <w:r w:rsidR="00A75E21">
              <w:rPr>
                <w:spacing w:val="-1"/>
              </w:rPr>
              <w:t>назначения</w:t>
            </w:r>
            <w:r w:rsidR="00A75E21">
              <w:t xml:space="preserve"> </w:t>
            </w:r>
            <w:r w:rsidR="00A75E21">
              <w:rPr>
                <w:spacing w:val="-1"/>
              </w:rPr>
              <w:t>периферийных</w:t>
            </w:r>
            <w:r w:rsidR="00A75E21">
              <w:rPr>
                <w:spacing w:val="4"/>
              </w:rPr>
              <w:t xml:space="preserve"> </w:t>
            </w:r>
            <w:r w:rsidR="00A75E21">
              <w:rPr>
                <w:spacing w:val="-1"/>
              </w:rPr>
              <w:t>устройств,</w:t>
            </w:r>
            <w:r w:rsidR="00A75E21">
              <w:t xml:space="preserve"> их</w:t>
            </w:r>
            <w:r w:rsidR="00A75E21">
              <w:rPr>
                <w:spacing w:val="4"/>
              </w:rPr>
              <w:t xml:space="preserve"> </w:t>
            </w:r>
            <w:r w:rsidR="00A75E21">
              <w:rPr>
                <w:spacing w:val="-1"/>
              </w:rPr>
              <w:t>устройство</w:t>
            </w:r>
            <w:r w:rsidR="00A75E21">
              <w:t xml:space="preserve"> и</w:t>
            </w:r>
            <w:r w:rsidR="00A75E21">
              <w:rPr>
                <w:spacing w:val="27"/>
              </w:rPr>
              <w:t xml:space="preserve"> </w:t>
            </w:r>
            <w:r w:rsidR="00A75E21">
              <w:rPr>
                <w:spacing w:val="-1"/>
              </w:rPr>
              <w:t>принцип</w:t>
            </w:r>
            <w:r w:rsidR="00A75E21">
              <w:t xml:space="preserve"> </w:t>
            </w:r>
            <w:r w:rsidR="00A75E21">
              <w:rPr>
                <w:spacing w:val="-1"/>
              </w:rPr>
              <w:t>действия,</w:t>
            </w:r>
            <w:r w:rsidR="00A75E21">
              <w:rPr>
                <w:spacing w:val="-3"/>
              </w:rPr>
              <w:t xml:space="preserve"> </w:t>
            </w:r>
            <w:r w:rsidR="00A75E21">
              <w:rPr>
                <w:spacing w:val="-1"/>
              </w:rPr>
              <w:t>интерфейсы</w:t>
            </w:r>
            <w:r w:rsidR="00A75E21">
              <w:t xml:space="preserve"> </w:t>
            </w:r>
            <w:r w:rsidR="00A75E21">
              <w:rPr>
                <w:spacing w:val="-1"/>
              </w:rPr>
              <w:t>подключения</w:t>
            </w:r>
            <w:r w:rsidR="00A75E21">
              <w:rPr>
                <w:spacing w:val="-3"/>
              </w:rPr>
              <w:t xml:space="preserve"> </w:t>
            </w:r>
            <w:r w:rsidR="00A75E21">
              <w:t xml:space="preserve">и </w:t>
            </w:r>
            <w:r w:rsidR="00A75E21">
              <w:rPr>
                <w:spacing w:val="-1"/>
              </w:rPr>
              <w:t>правила</w:t>
            </w:r>
            <w:r w:rsidR="00A75E21">
              <w:rPr>
                <w:spacing w:val="61"/>
              </w:rPr>
              <w:t xml:space="preserve"> </w:t>
            </w:r>
            <w:r w:rsidR="00A75E21">
              <w:rPr>
                <w:spacing w:val="-1"/>
              </w:rPr>
              <w:t>эксплуатации;</w:t>
            </w:r>
          </w:p>
          <w:p w:rsidR="00A75E21" w:rsidRDefault="00A75E21" w:rsidP="00A75E21">
            <w:pPr>
              <w:pStyle w:val="a3"/>
              <w:kinsoku w:val="0"/>
              <w:overflowPunct w:val="0"/>
              <w:ind w:left="141"/>
              <w:rPr>
                <w:spacing w:val="-1"/>
              </w:rPr>
            </w:pPr>
            <w:r>
              <w:rPr>
                <w:spacing w:val="-1"/>
              </w:rP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сканирования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распознавания</w:t>
            </w:r>
            <w:r>
              <w:t xml:space="preserve"> </w:t>
            </w:r>
            <w:r>
              <w:rPr>
                <w:spacing w:val="-1"/>
              </w:rPr>
              <w:t>текста;</w:t>
            </w:r>
          </w:p>
          <w:p w:rsidR="00A75E21" w:rsidRDefault="00A75E21" w:rsidP="00A75E21">
            <w:pPr>
              <w:pStyle w:val="a3"/>
              <w:kinsoku w:val="0"/>
              <w:overflowPunct w:val="0"/>
              <w:ind w:left="141" w:right="519"/>
              <w:rPr>
                <w:spacing w:val="-1"/>
              </w:rPr>
            </w:pPr>
            <w:r>
              <w:t xml:space="preserve">виды и </w:t>
            </w:r>
            <w:r>
              <w:rPr>
                <w:spacing w:val="-1"/>
              </w:rPr>
              <w:t>методы</w:t>
            </w:r>
            <w:r>
              <w:t xml:space="preserve"> </w:t>
            </w:r>
            <w:r>
              <w:rPr>
                <w:spacing w:val="-1"/>
              </w:rPr>
              <w:t>осуществления</w:t>
            </w:r>
            <w:r>
              <w:t xml:space="preserve"> </w:t>
            </w:r>
            <w:r>
              <w:rPr>
                <w:spacing w:val="-1"/>
              </w:rPr>
              <w:t>процесса резервирования</w:t>
            </w:r>
            <w:r>
              <w:t xml:space="preserve"> </w:t>
            </w:r>
            <w:r>
              <w:rPr>
                <w:spacing w:val="-1"/>
              </w:rPr>
              <w:t>данных;</w:t>
            </w:r>
            <w:r>
              <w:rPr>
                <w:spacing w:val="65"/>
              </w:rPr>
              <w:t xml:space="preserve"> </w:t>
            </w:r>
            <w:r>
              <w:t xml:space="preserve">виды и </w:t>
            </w:r>
            <w:r>
              <w:rPr>
                <w:spacing w:val="-1"/>
              </w:rPr>
              <w:t>форматы</w:t>
            </w:r>
            <w:r>
              <w:t xml:space="preserve"> </w:t>
            </w:r>
            <w:r>
              <w:rPr>
                <w:spacing w:val="-1"/>
              </w:rPr>
              <w:t>средств</w:t>
            </w:r>
            <w:r>
              <w:t xml:space="preserve"> </w:t>
            </w:r>
            <w:r>
              <w:rPr>
                <w:spacing w:val="-1"/>
              </w:rPr>
              <w:t>архивирования;</w:t>
            </w:r>
          </w:p>
          <w:p w:rsidR="00A75E21" w:rsidRDefault="00A75E21" w:rsidP="00A75E21">
            <w:pPr>
              <w:pStyle w:val="a3"/>
              <w:kinsoku w:val="0"/>
              <w:overflowPunct w:val="0"/>
              <w:ind w:left="141"/>
              <w:rPr>
                <w:spacing w:val="-1"/>
              </w:rPr>
            </w:pPr>
            <w:r>
              <w:t xml:space="preserve">виды и </w:t>
            </w:r>
            <w:r>
              <w:rPr>
                <w:spacing w:val="-1"/>
              </w:rPr>
              <w:t>правила построения</w:t>
            </w:r>
            <w:r>
              <w:t xml:space="preserve"> </w:t>
            </w:r>
            <w:r>
              <w:rPr>
                <w:spacing w:val="-1"/>
              </w:rPr>
              <w:t>запросов</w:t>
            </w:r>
            <w:r>
              <w:t xml:space="preserve"> к </w:t>
            </w:r>
            <w:r>
              <w:rPr>
                <w:spacing w:val="-1"/>
              </w:rPr>
              <w:t>базам данных;</w:t>
            </w:r>
          </w:p>
          <w:p w:rsidR="00A75E21" w:rsidRDefault="00A75E21" w:rsidP="00A75E21">
            <w:pPr>
              <w:pStyle w:val="a3"/>
              <w:kinsoku w:val="0"/>
              <w:overflowPunct w:val="0"/>
              <w:ind w:left="141" w:right="145"/>
              <w:rPr>
                <w:spacing w:val="-1"/>
              </w:rPr>
            </w:pPr>
            <w:r>
              <w:rPr>
                <w:spacing w:val="-1"/>
              </w:rPr>
              <w:t>принципы</w:t>
            </w:r>
            <w: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информационных </w:t>
            </w:r>
            <w:r>
              <w:t xml:space="preserve">и </w:t>
            </w:r>
            <w:r>
              <w:rPr>
                <w:spacing w:val="-1"/>
              </w:rPr>
              <w:t>архитектуру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баз</w:t>
            </w:r>
            <w:r>
              <w:t xml:space="preserve"> данных;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основные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положения</w:t>
            </w:r>
            <w:r>
              <w:t xml:space="preserve"> </w:t>
            </w:r>
            <w:r>
              <w:rPr>
                <w:spacing w:val="-1"/>
              </w:rPr>
              <w:t>теории</w:t>
            </w:r>
            <w:r>
              <w:t xml:space="preserve"> </w:t>
            </w:r>
            <w:r>
              <w:rPr>
                <w:spacing w:val="-1"/>
              </w:rPr>
              <w:t>баз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знаний.</w:t>
            </w:r>
          </w:p>
          <w:p w:rsidR="00032C3F" w:rsidRDefault="00032C3F" w:rsidP="0060220E">
            <w:pPr>
              <w:jc w:val="both"/>
            </w:pPr>
          </w:p>
        </w:tc>
      </w:tr>
    </w:tbl>
    <w:p w:rsidR="00032C3F" w:rsidRDefault="00032C3F" w:rsidP="00032C3F">
      <w:pPr>
        <w:sectPr w:rsidR="00032C3F">
          <w:pgSz w:w="11910" w:h="16850"/>
          <w:pgMar w:top="660" w:right="600" w:bottom="680" w:left="760" w:header="0" w:footer="497" w:gutter="0"/>
          <w:cols w:space="720" w:equalWidth="0">
            <w:col w:w="10550"/>
          </w:cols>
          <w:noEndnote/>
        </w:sectPr>
      </w:pPr>
    </w:p>
    <w:p w:rsidR="00032C3F" w:rsidRDefault="00032C3F" w:rsidP="00032C3F">
      <w:pPr>
        <w:pStyle w:val="a3"/>
        <w:kinsoku w:val="0"/>
        <w:overflowPunct w:val="0"/>
        <w:spacing w:before="9"/>
        <w:ind w:left="0"/>
        <w:rPr>
          <w:b/>
          <w:bCs/>
          <w:sz w:val="6"/>
          <w:szCs w:val="6"/>
        </w:rPr>
      </w:pPr>
    </w:p>
    <w:p w:rsidR="00032C3F" w:rsidRDefault="00A75E21" w:rsidP="00032C3F">
      <w:pPr>
        <w:pStyle w:val="1"/>
        <w:tabs>
          <w:tab w:val="left" w:pos="2726"/>
        </w:tabs>
        <w:adjustRightInd/>
        <w:spacing w:before="74"/>
        <w:ind w:left="1680"/>
      </w:pPr>
      <w:r>
        <w:t>С</w:t>
      </w:r>
      <w:r w:rsidR="00032C3F">
        <w:t>труктура</w:t>
      </w:r>
      <w:r w:rsidR="00032C3F" w:rsidRPr="00B509ED">
        <w:rPr>
          <w:spacing w:val="-4"/>
        </w:rPr>
        <w:t xml:space="preserve"> </w:t>
      </w:r>
      <w:r w:rsidR="00032C3F">
        <w:t>и</w:t>
      </w:r>
      <w:r w:rsidR="00032C3F" w:rsidRPr="00B509ED">
        <w:rPr>
          <w:spacing w:val="-3"/>
        </w:rPr>
        <w:t xml:space="preserve"> </w:t>
      </w:r>
      <w:r w:rsidR="008A6F15">
        <w:t>содержание</w:t>
      </w:r>
      <w:r w:rsidR="008A6F15" w:rsidRPr="00B509ED">
        <w:rPr>
          <w:spacing w:val="-4"/>
        </w:rPr>
        <w:t xml:space="preserve"> </w:t>
      </w:r>
      <w:r w:rsidR="008A6F15" w:rsidRPr="00B509ED">
        <w:rPr>
          <w:spacing w:val="-3"/>
        </w:rPr>
        <w:t>предмета</w:t>
      </w:r>
      <w:r w:rsidR="008A6F15">
        <w:t xml:space="preserve"> «</w:t>
      </w:r>
      <w:r w:rsidR="00032C3F" w:rsidRPr="0009672E">
        <w:t>Основы информационных технологий»</w:t>
      </w:r>
    </w:p>
    <w:p w:rsidR="00032C3F" w:rsidRDefault="00032C3F" w:rsidP="00032C3F">
      <w:pPr>
        <w:pStyle w:val="a5"/>
        <w:tabs>
          <w:tab w:val="left" w:pos="2210"/>
        </w:tabs>
        <w:adjustRightInd/>
        <w:spacing w:before="24"/>
        <w:ind w:left="1730"/>
        <w:jc w:val="center"/>
        <w:rPr>
          <w:b/>
        </w:rPr>
      </w:pPr>
      <w:r>
        <w:rPr>
          <w:b/>
        </w:rPr>
        <w:t>Объем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виды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:rsidR="00032C3F" w:rsidRDefault="00032C3F" w:rsidP="00032C3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0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971"/>
      </w:tblGrid>
      <w:tr w:rsidR="00032C3F" w:rsidTr="00F86483">
        <w:trPr>
          <w:trHeight w:val="345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3"/>
              <w:ind w:left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1" w:type="dxa"/>
          </w:tcPr>
          <w:p w:rsidR="00032C3F" w:rsidRDefault="00032C3F" w:rsidP="00F86483">
            <w:pPr>
              <w:pStyle w:val="TableParagraph"/>
              <w:spacing w:before="13"/>
              <w:ind w:left="114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032C3F" w:rsidTr="00F86483">
        <w:trPr>
          <w:trHeight w:val="342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1"/>
              <w:ind w:left="27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т.ч.</w:t>
            </w:r>
          </w:p>
        </w:tc>
        <w:tc>
          <w:tcPr>
            <w:tcW w:w="1971" w:type="dxa"/>
          </w:tcPr>
          <w:p w:rsidR="00032C3F" w:rsidRDefault="00032C3F" w:rsidP="00F86483">
            <w:pPr>
              <w:pStyle w:val="TableParagraph"/>
            </w:pPr>
          </w:p>
        </w:tc>
      </w:tr>
      <w:tr w:rsidR="00032C3F" w:rsidTr="00F86483">
        <w:trPr>
          <w:trHeight w:val="345"/>
        </w:trPr>
        <w:tc>
          <w:tcPr>
            <w:tcW w:w="7341" w:type="dxa"/>
          </w:tcPr>
          <w:p w:rsidR="00032C3F" w:rsidRPr="0009672E" w:rsidRDefault="00032C3F" w:rsidP="00F86483">
            <w:pPr>
              <w:pStyle w:val="TableParagraph"/>
              <w:spacing w:before="13"/>
              <w:ind w:left="278"/>
              <w:rPr>
                <w:b/>
                <w:lang w:val="ru-RU"/>
              </w:rPr>
            </w:pPr>
            <w:r w:rsidRPr="0009672E">
              <w:rPr>
                <w:b/>
                <w:lang w:val="ru-RU"/>
              </w:rPr>
              <w:t>Объем</w:t>
            </w:r>
            <w:r w:rsidRPr="0009672E">
              <w:rPr>
                <w:b/>
                <w:spacing w:val="-3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образовательной</w:t>
            </w:r>
            <w:r w:rsidRPr="0009672E">
              <w:rPr>
                <w:b/>
                <w:spacing w:val="-1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программы</w:t>
            </w:r>
            <w:r w:rsidRPr="0009672E">
              <w:rPr>
                <w:b/>
                <w:spacing w:val="-2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учебного</w:t>
            </w:r>
            <w:r w:rsidRPr="0009672E">
              <w:rPr>
                <w:b/>
                <w:spacing w:val="-1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предмета</w:t>
            </w:r>
          </w:p>
        </w:tc>
        <w:tc>
          <w:tcPr>
            <w:tcW w:w="1971" w:type="dxa"/>
          </w:tcPr>
          <w:p w:rsidR="00032C3F" w:rsidRPr="00BB3D02" w:rsidRDefault="00032C3F" w:rsidP="00F86483">
            <w:pPr>
              <w:pStyle w:val="TableParagraph"/>
              <w:spacing w:before="13"/>
              <w:ind w:right="87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195</w:t>
            </w:r>
          </w:p>
        </w:tc>
      </w:tr>
      <w:tr w:rsidR="00032C3F" w:rsidTr="00F86483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spacing w:line="275" w:lineRule="exact"/>
              <w:ind w:left="27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032C3F" w:rsidRDefault="00032C3F" w:rsidP="00F86483">
            <w:pPr>
              <w:pStyle w:val="TableParagraph"/>
            </w:pPr>
          </w:p>
        </w:tc>
      </w:tr>
      <w:tr w:rsidR="00032C3F" w:rsidTr="00F86483">
        <w:trPr>
          <w:trHeight w:val="318"/>
        </w:trPr>
        <w:tc>
          <w:tcPr>
            <w:tcW w:w="7341" w:type="dxa"/>
            <w:tcBorders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spacing w:before="1"/>
              <w:ind w:left="27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032C3F" w:rsidRPr="00BB3D02" w:rsidRDefault="00032C3F" w:rsidP="00F86483">
            <w:pPr>
              <w:pStyle w:val="TableParagraph"/>
              <w:spacing w:before="1"/>
              <w:ind w:left="845" w:right="832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</w:t>
            </w:r>
          </w:p>
        </w:tc>
      </w:tr>
      <w:tr w:rsidR="00032C3F" w:rsidTr="00F86483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spacing w:line="275" w:lineRule="exact"/>
              <w:ind w:left="27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032C3F" w:rsidRDefault="00032C3F" w:rsidP="00F86483">
            <w:pPr>
              <w:pStyle w:val="TableParagraph"/>
            </w:pPr>
          </w:p>
        </w:tc>
      </w:tr>
      <w:tr w:rsidR="00032C3F" w:rsidTr="00F86483">
        <w:trPr>
          <w:trHeight w:val="345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3"/>
              <w:ind w:left="278"/>
            </w:pPr>
            <w:r>
              <w:t>теоретическое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</w:tc>
        <w:tc>
          <w:tcPr>
            <w:tcW w:w="1971" w:type="dxa"/>
          </w:tcPr>
          <w:p w:rsidR="00032C3F" w:rsidRPr="005A6EB6" w:rsidRDefault="00032C3F" w:rsidP="00F86483">
            <w:pPr>
              <w:pStyle w:val="TableParagraph"/>
              <w:spacing w:before="13"/>
              <w:ind w:right="228"/>
              <w:rPr>
                <w:lang w:val="ru-RU"/>
              </w:rPr>
            </w:pPr>
            <w:r>
              <w:rPr>
                <w:lang w:val="ru-RU"/>
              </w:rPr>
              <w:t xml:space="preserve">             56</w:t>
            </w:r>
          </w:p>
        </w:tc>
      </w:tr>
      <w:tr w:rsidR="00032C3F" w:rsidTr="00F86483">
        <w:trPr>
          <w:trHeight w:val="342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3"/>
              <w:ind w:left="278"/>
            </w:pP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71" w:type="dxa"/>
          </w:tcPr>
          <w:p w:rsidR="00032C3F" w:rsidRPr="005A6EB6" w:rsidRDefault="00032C3F" w:rsidP="00F86483">
            <w:pPr>
              <w:pStyle w:val="TableParagraph"/>
              <w:spacing w:before="13"/>
              <w:ind w:left="804" w:right="872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032C3F" w:rsidTr="00F86483">
        <w:trPr>
          <w:trHeight w:val="553"/>
        </w:trPr>
        <w:tc>
          <w:tcPr>
            <w:tcW w:w="7341" w:type="dxa"/>
          </w:tcPr>
          <w:p w:rsidR="00032C3F" w:rsidRPr="0009672E" w:rsidRDefault="00032C3F" w:rsidP="00F86483">
            <w:pPr>
              <w:pStyle w:val="TableParagraph"/>
              <w:spacing w:line="270" w:lineRule="atLeast"/>
              <w:ind w:left="114" w:right="559"/>
              <w:rPr>
                <w:b/>
                <w:lang w:val="ru-RU"/>
              </w:rPr>
            </w:pPr>
            <w:r w:rsidRPr="0009672E">
              <w:rPr>
                <w:b/>
                <w:lang w:val="ru-RU"/>
              </w:rPr>
              <w:t>Профессионально</w:t>
            </w:r>
            <w:r w:rsidRPr="0009672E">
              <w:rPr>
                <w:b/>
                <w:spacing w:val="-6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ориентированное</w:t>
            </w:r>
            <w:r w:rsidRPr="0009672E">
              <w:rPr>
                <w:b/>
                <w:spacing w:val="-6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содержание</w:t>
            </w:r>
            <w:r w:rsidRPr="0009672E">
              <w:rPr>
                <w:b/>
                <w:spacing w:val="-7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(содержание</w:t>
            </w:r>
            <w:r w:rsidRPr="0009672E">
              <w:rPr>
                <w:b/>
                <w:spacing w:val="-57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прикладного</w:t>
            </w:r>
            <w:r w:rsidRPr="0009672E">
              <w:rPr>
                <w:b/>
                <w:spacing w:val="-1"/>
                <w:lang w:val="ru-RU"/>
              </w:rPr>
              <w:t xml:space="preserve"> </w:t>
            </w:r>
            <w:r w:rsidRPr="0009672E">
              <w:rPr>
                <w:b/>
                <w:lang w:val="ru-RU"/>
              </w:rPr>
              <w:t>модуля)</w:t>
            </w:r>
          </w:p>
        </w:tc>
        <w:tc>
          <w:tcPr>
            <w:tcW w:w="1971" w:type="dxa"/>
          </w:tcPr>
          <w:p w:rsidR="00032C3F" w:rsidRPr="00BB3D02" w:rsidRDefault="00032C3F" w:rsidP="00F86483">
            <w:pPr>
              <w:pStyle w:val="TableParagraph"/>
              <w:spacing w:before="119"/>
              <w:ind w:left="804" w:right="872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</w:tr>
      <w:tr w:rsidR="00032C3F" w:rsidTr="00F86483">
        <w:trPr>
          <w:trHeight w:val="342"/>
        </w:trPr>
        <w:tc>
          <w:tcPr>
            <w:tcW w:w="9312" w:type="dxa"/>
            <w:gridSpan w:val="2"/>
          </w:tcPr>
          <w:p w:rsidR="00032C3F" w:rsidRDefault="00032C3F" w:rsidP="00F86483">
            <w:pPr>
              <w:pStyle w:val="TableParagraph"/>
              <w:spacing w:before="11"/>
              <w:ind w:left="27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 ч.:</w:t>
            </w:r>
          </w:p>
        </w:tc>
      </w:tr>
      <w:tr w:rsidR="00032C3F" w:rsidTr="00F86483">
        <w:trPr>
          <w:trHeight w:val="345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3"/>
              <w:ind w:left="278"/>
            </w:pPr>
            <w:r>
              <w:t>теоретическое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</w:tc>
        <w:tc>
          <w:tcPr>
            <w:tcW w:w="1971" w:type="dxa"/>
          </w:tcPr>
          <w:p w:rsidR="00032C3F" w:rsidRPr="005A6EB6" w:rsidRDefault="00032C3F" w:rsidP="00F86483">
            <w:pPr>
              <w:pStyle w:val="TableParagraph"/>
              <w:spacing w:before="13"/>
              <w:ind w:right="2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24</w:t>
            </w:r>
          </w:p>
        </w:tc>
      </w:tr>
      <w:tr w:rsidR="00032C3F" w:rsidTr="00F86483">
        <w:trPr>
          <w:trHeight w:val="342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3"/>
              <w:ind w:left="278"/>
            </w:pP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71" w:type="dxa"/>
          </w:tcPr>
          <w:p w:rsidR="00032C3F" w:rsidRPr="005A6EB6" w:rsidRDefault="00032C3F" w:rsidP="00F86483">
            <w:pPr>
              <w:pStyle w:val="TableParagraph"/>
              <w:spacing w:before="13"/>
              <w:ind w:left="804" w:right="872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032C3F" w:rsidTr="00F86483">
        <w:trPr>
          <w:trHeight w:val="342"/>
        </w:trPr>
        <w:tc>
          <w:tcPr>
            <w:tcW w:w="7341" w:type="dxa"/>
          </w:tcPr>
          <w:p w:rsidR="00032C3F" w:rsidRPr="00876254" w:rsidRDefault="00032C3F" w:rsidP="00F86483">
            <w:pPr>
              <w:pStyle w:val="TableParagraph"/>
              <w:spacing w:before="13"/>
              <w:ind w:left="278"/>
              <w:rPr>
                <w:b/>
                <w:bCs/>
                <w:lang w:val="ru-RU"/>
              </w:rPr>
            </w:pPr>
            <w:r w:rsidRPr="00876254">
              <w:rPr>
                <w:b/>
                <w:bCs/>
                <w:lang w:val="ru-RU"/>
              </w:rPr>
              <w:t>Самостоятельная работа</w:t>
            </w:r>
          </w:p>
        </w:tc>
        <w:tc>
          <w:tcPr>
            <w:tcW w:w="1971" w:type="dxa"/>
          </w:tcPr>
          <w:p w:rsidR="00032C3F" w:rsidRPr="00876254" w:rsidRDefault="00032C3F" w:rsidP="00F86483">
            <w:pPr>
              <w:pStyle w:val="TableParagraph"/>
              <w:spacing w:before="13"/>
              <w:ind w:left="804" w:right="872"/>
              <w:rPr>
                <w:b/>
                <w:bCs/>
                <w:lang w:val="ru-RU"/>
              </w:rPr>
            </w:pPr>
            <w:r w:rsidRPr="00876254">
              <w:rPr>
                <w:b/>
                <w:bCs/>
                <w:lang w:val="ru-RU"/>
              </w:rPr>
              <w:t>65</w:t>
            </w:r>
          </w:p>
        </w:tc>
      </w:tr>
      <w:tr w:rsidR="00032C3F" w:rsidTr="00F86483">
        <w:trPr>
          <w:trHeight w:val="318"/>
        </w:trPr>
        <w:tc>
          <w:tcPr>
            <w:tcW w:w="7341" w:type="dxa"/>
          </w:tcPr>
          <w:p w:rsidR="00032C3F" w:rsidRDefault="00032C3F" w:rsidP="00F86483">
            <w:pPr>
              <w:pStyle w:val="TableParagraph"/>
              <w:spacing w:before="1"/>
              <w:ind w:left="278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(дифференцированный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зачет)</w:t>
            </w:r>
          </w:p>
        </w:tc>
        <w:tc>
          <w:tcPr>
            <w:tcW w:w="1971" w:type="dxa"/>
          </w:tcPr>
          <w:p w:rsidR="00032C3F" w:rsidRDefault="00032C3F" w:rsidP="00F86483">
            <w:pPr>
              <w:pStyle w:val="TableParagraph"/>
              <w:spacing w:before="1"/>
              <w:ind w:right="18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2C3F" w:rsidRDefault="00032C3F" w:rsidP="00032C3F">
      <w:pPr>
        <w:sectPr w:rsidR="00032C3F">
          <w:pgSz w:w="11910" w:h="16850"/>
          <w:pgMar w:top="940" w:right="600" w:bottom="680" w:left="680" w:header="0" w:footer="497" w:gutter="0"/>
          <w:cols w:space="720" w:equalWidth="0">
            <w:col w:w="10630"/>
          </w:cols>
          <w:noEndnote/>
        </w:sectPr>
      </w:pPr>
    </w:p>
    <w:p w:rsidR="00032C3F" w:rsidRDefault="00032C3F" w:rsidP="00032C3F">
      <w:pPr>
        <w:pStyle w:val="1"/>
        <w:numPr>
          <w:ilvl w:val="1"/>
          <w:numId w:val="12"/>
        </w:numPr>
        <w:tabs>
          <w:tab w:val="left" w:pos="1520"/>
        </w:tabs>
        <w:kinsoku w:val="0"/>
        <w:overflowPunct w:val="0"/>
        <w:spacing w:before="44" w:line="359" w:lineRule="auto"/>
        <w:ind w:left="391" w:right="1645" w:firstLine="708"/>
        <w:rPr>
          <w:b w:val="0"/>
          <w:bCs w:val="0"/>
        </w:rPr>
      </w:pPr>
      <w:r>
        <w:rPr>
          <w:spacing w:val="-1"/>
        </w:rPr>
        <w:lastRenderedPageBreak/>
        <w:t>Тематический</w:t>
      </w:r>
      <w:r>
        <w:t xml:space="preserve"> </w:t>
      </w:r>
      <w:r>
        <w:rPr>
          <w:spacing w:val="-1"/>
        </w:rPr>
        <w:t>план</w:t>
      </w:r>
      <w:r>
        <w:t xml:space="preserve"> и </w:t>
      </w:r>
      <w:r>
        <w:rPr>
          <w:spacing w:val="-1"/>
        </w:rPr>
        <w:t xml:space="preserve">содержание предмета  « </w:t>
      </w:r>
      <w:r w:rsidR="00113335" w:rsidRPr="00032C3F">
        <w:rPr>
          <w:b w:val="0"/>
          <w:bCs w:val="0"/>
        </w:rPr>
        <w:t>Устройство и функционирование</w:t>
      </w:r>
      <w:r w:rsidR="00113335" w:rsidRPr="00032C3F">
        <w:rPr>
          <w:b w:val="0"/>
          <w:bCs w:val="0"/>
          <w:spacing w:val="-57"/>
        </w:rPr>
        <w:t xml:space="preserve"> </w:t>
      </w:r>
      <w:r w:rsidR="00113335" w:rsidRPr="00032C3F">
        <w:rPr>
          <w:b w:val="0"/>
          <w:bCs w:val="0"/>
        </w:rPr>
        <w:t>вычислительных</w:t>
      </w:r>
      <w:r w:rsidR="00113335" w:rsidRPr="00032C3F">
        <w:rPr>
          <w:b w:val="0"/>
          <w:bCs w:val="0"/>
          <w:spacing w:val="-1"/>
        </w:rPr>
        <w:t xml:space="preserve"> </w:t>
      </w:r>
      <w:r w:rsidR="00113335" w:rsidRPr="00032C3F">
        <w:rPr>
          <w:b w:val="0"/>
          <w:bCs w:val="0"/>
        </w:rPr>
        <w:t>систем</w:t>
      </w:r>
      <w:r w:rsidR="00113335">
        <w:t>»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577"/>
        <w:gridCol w:w="142"/>
        <w:gridCol w:w="9062"/>
        <w:gridCol w:w="62"/>
        <w:gridCol w:w="940"/>
        <w:gridCol w:w="42"/>
        <w:gridCol w:w="2016"/>
      </w:tblGrid>
      <w:tr w:rsidR="00032C3F" w:rsidTr="00ED3E44">
        <w:trPr>
          <w:trHeight w:hRule="exact" w:val="166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35" w:right="140" w:firstLine="6"/>
              <w:jc w:val="center"/>
            </w:pPr>
            <w:r>
              <w:rPr>
                <w:spacing w:val="-1"/>
              </w:rPr>
              <w:t>Наименование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разделов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модуля</w:t>
            </w:r>
            <w:r>
              <w:t xml:space="preserve"> (ПМ),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междисциплинарных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курсов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(МДК)</w:t>
            </w:r>
            <w:r>
              <w:t xml:space="preserve"> и </w:t>
            </w:r>
            <w:r>
              <w:rPr>
                <w:spacing w:val="-1"/>
              </w:rPr>
              <w:t>тем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898" w:right="753" w:hanging="2149"/>
            </w:pPr>
            <w:r>
              <w:rPr>
                <w:spacing w:val="-1"/>
              </w:rP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t xml:space="preserve"> </w:t>
            </w:r>
            <w:r>
              <w:rPr>
                <w:spacing w:val="-1"/>
              </w:rPr>
              <w:t>материала,</w:t>
            </w:r>
            <w:r>
              <w:t xml:space="preserve"> </w:t>
            </w:r>
            <w:r>
              <w:rPr>
                <w:spacing w:val="-1"/>
              </w:rPr>
              <w:t xml:space="preserve">практические </w:t>
            </w:r>
            <w:r>
              <w:t xml:space="preserve">занятия, </w:t>
            </w:r>
            <w:r>
              <w:rPr>
                <w:spacing w:val="-1"/>
              </w:rPr>
              <w:t>самостоятельная</w:t>
            </w:r>
            <w:r>
              <w:t xml:space="preserve"> </w:t>
            </w:r>
            <w:r>
              <w:rPr>
                <w:spacing w:val="-1"/>
              </w:rPr>
              <w:t>работа</w:t>
            </w:r>
            <w:r>
              <w:rPr>
                <w:spacing w:val="83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курсовая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работ</w:t>
            </w:r>
            <w:r>
              <w:t xml:space="preserve"> (проект)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03" w:right="142" w:hanging="56"/>
            </w:pPr>
            <w:r>
              <w:t xml:space="preserve">Объем </w:t>
            </w:r>
            <w:r>
              <w:rPr>
                <w:spacing w:val="-1"/>
              </w:rPr>
              <w:t>часов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5"/>
                <w:szCs w:val="35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380"/>
            </w:pPr>
            <w:r>
              <w:t>Код ПК, ОК</w:t>
            </w: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t>1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t>2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</w:pPr>
            <w: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5" w:lineRule="exact"/>
              <w:ind w:left="4"/>
              <w:jc w:val="center"/>
            </w:pPr>
            <w:r>
              <w:t>4</w:t>
            </w:r>
          </w:p>
        </w:tc>
      </w:tr>
      <w:tr w:rsidR="00032C3F" w:rsidTr="00F86483">
        <w:trPr>
          <w:trHeight w:hRule="exact" w:val="286"/>
        </w:trPr>
        <w:tc>
          <w:tcPr>
            <w:tcW w:w="1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Построение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цифровых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вычислительных систем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архитектурные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особенности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/>
        </w:tc>
      </w:tr>
      <w:tr w:rsidR="00032C3F" w:rsidTr="00ED3E44">
        <w:trPr>
          <w:trHeight w:hRule="exact"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Pr="00032C3F" w:rsidRDefault="00032C3F" w:rsidP="00F86483">
            <w:pPr>
              <w:pStyle w:val="TableParagraph"/>
              <w:kinsoku w:val="0"/>
              <w:overflowPunct w:val="0"/>
              <w:ind w:left="111" w:right="114" w:firstLine="5"/>
              <w:jc w:val="both"/>
              <w:rPr>
                <w:b/>
                <w:bCs/>
                <w:iCs/>
                <w:spacing w:val="-1"/>
              </w:rPr>
            </w:pPr>
            <w:r w:rsidRPr="00032C3F">
              <w:rPr>
                <w:b/>
                <w:bCs/>
                <w:iCs/>
              </w:rPr>
              <w:t>Тема</w:t>
            </w:r>
            <w:r w:rsidRPr="00032C3F">
              <w:rPr>
                <w:b/>
                <w:bCs/>
                <w:iCs/>
                <w:spacing w:val="1"/>
              </w:rPr>
              <w:t xml:space="preserve"> </w:t>
            </w:r>
            <w:r w:rsidRPr="00032C3F">
              <w:rPr>
                <w:b/>
                <w:bCs/>
                <w:iCs/>
              </w:rPr>
              <w:t>1.1.</w:t>
            </w:r>
            <w:r w:rsidRPr="00032C3F">
              <w:rPr>
                <w:b/>
                <w:bCs/>
                <w:iCs/>
                <w:spacing w:val="3"/>
              </w:rPr>
              <w:t xml:space="preserve"> </w:t>
            </w:r>
            <w:r w:rsidRPr="00032C3F">
              <w:rPr>
                <w:b/>
                <w:bCs/>
                <w:iCs/>
              </w:rPr>
              <w:t>Понятие</w:t>
            </w:r>
            <w:r w:rsidRPr="00032C3F">
              <w:rPr>
                <w:b/>
                <w:bCs/>
                <w:iCs/>
                <w:spacing w:val="1"/>
              </w:rPr>
              <w:t xml:space="preserve"> </w:t>
            </w:r>
            <w:r w:rsidRPr="00032C3F">
              <w:rPr>
                <w:b/>
                <w:bCs/>
                <w:iCs/>
              </w:rPr>
              <w:t>вычислительной</w:t>
            </w:r>
            <w:r w:rsidRPr="00032C3F">
              <w:rPr>
                <w:b/>
                <w:bCs/>
                <w:iCs/>
                <w:spacing w:val="-9"/>
              </w:rPr>
              <w:t xml:space="preserve"> </w:t>
            </w:r>
            <w:r w:rsidRPr="00032C3F">
              <w:rPr>
                <w:b/>
                <w:bCs/>
                <w:iCs/>
              </w:rPr>
              <w:t>системы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1.1,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1.2,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1.3,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12"/>
              <w:jc w:val="center"/>
            </w:pPr>
            <w:r>
              <w:t>ПК 1.4,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1.5,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spacing w:val="-1"/>
              </w:rPr>
              <w:t>ОК</w:t>
            </w:r>
            <w:r>
              <w:t xml:space="preserve"> </w:t>
            </w:r>
            <w:r>
              <w:rPr>
                <w:spacing w:val="-1"/>
              </w:rPr>
              <w:t>01-ОК</w:t>
            </w:r>
            <w:r>
              <w:t xml:space="preserve"> 09.</w:t>
            </w:r>
          </w:p>
        </w:tc>
      </w:tr>
      <w:tr w:rsidR="00032C3F" w:rsidTr="00ED3E44">
        <w:trPr>
          <w:trHeight w:hRule="exact" w:val="432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tabs>
                <w:tab w:val="left" w:pos="1351"/>
                <w:tab w:val="left" w:pos="1715"/>
                <w:tab w:val="left" w:pos="2510"/>
                <w:tab w:val="left" w:pos="2997"/>
                <w:tab w:val="left" w:pos="4091"/>
                <w:tab w:val="left" w:pos="5143"/>
                <w:tab w:val="left" w:pos="5615"/>
                <w:tab w:val="left" w:pos="6669"/>
                <w:tab w:val="left" w:pos="6914"/>
              </w:tabs>
              <w:ind w:left="108" w:right="91"/>
            </w:pPr>
            <w:r>
              <w:t>1.</w:t>
            </w: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</w:pPr>
            <w:r>
              <w:t xml:space="preserve"> Понятие</w:t>
            </w:r>
            <w:r>
              <w:rPr>
                <w:spacing w:val="-4"/>
              </w:rPr>
              <w:t xml:space="preserve"> </w:t>
            </w:r>
            <w:r>
              <w:t>архитектуры</w:t>
            </w:r>
            <w:r>
              <w:rPr>
                <w:spacing w:val="-2"/>
              </w:rPr>
              <w:t xml:space="preserve"> </w:t>
            </w:r>
            <w:r>
              <w:t>вычислительной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547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before="30" w:line="266" w:lineRule="exact"/>
              <w:ind w:left="104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вычислительной</w:t>
            </w:r>
            <w:r>
              <w:rPr>
                <w:spacing w:val="-4"/>
              </w:rPr>
              <w:t xml:space="preserve"> </w:t>
            </w:r>
            <w:r>
              <w:t>системы.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839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line="267" w:lineRule="exact"/>
              <w:ind w:left="104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обучающихся: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t>1.Повторение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t>конспекта</w:t>
            </w:r>
            <w:r>
              <w:rPr>
                <w:spacing w:val="-57"/>
              </w:rPr>
              <w:t xml:space="preserve"> </w:t>
            </w:r>
            <w:r>
              <w:t>лекции,</w:t>
            </w:r>
            <w:r>
              <w:rPr>
                <w:spacing w:val="2"/>
              </w:rPr>
              <w:t xml:space="preserve"> </w:t>
            </w:r>
            <w:r>
              <w:t>учебника,</w:t>
            </w:r>
            <w:r>
              <w:rPr>
                <w:spacing w:val="7"/>
              </w:rPr>
              <w:t xml:space="preserve"> </w:t>
            </w:r>
            <w:r>
              <w:t>учебного</w:t>
            </w:r>
            <w:r>
              <w:rPr>
                <w:spacing w:val="5"/>
              </w:rPr>
              <w:t xml:space="preserve"> </w:t>
            </w:r>
            <w:r>
              <w:t>пособия,</w:t>
            </w:r>
            <w:r>
              <w:rPr>
                <w:spacing w:val="-3"/>
              </w:rPr>
              <w:t xml:space="preserve"> </w:t>
            </w:r>
            <w:r>
              <w:t>аудио-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видеозаписей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Pr="00032C3F" w:rsidRDefault="00032C3F" w:rsidP="00F86483">
            <w:pPr>
              <w:pStyle w:val="TableParagraph"/>
              <w:kinsoku w:val="0"/>
              <w:overflowPunct w:val="0"/>
              <w:ind w:left="111" w:right="114" w:firstLine="5"/>
              <w:jc w:val="both"/>
              <w:rPr>
                <w:b/>
                <w:bCs/>
                <w:iCs/>
                <w:spacing w:val="-1"/>
              </w:rPr>
            </w:pPr>
            <w:r w:rsidRPr="00032C3F">
              <w:rPr>
                <w:b/>
                <w:bCs/>
                <w:iCs/>
              </w:rPr>
              <w:t>Тема</w:t>
            </w:r>
            <w:r w:rsidRPr="00032C3F">
              <w:rPr>
                <w:b/>
                <w:bCs/>
                <w:iCs/>
                <w:spacing w:val="1"/>
              </w:rPr>
              <w:t xml:space="preserve"> </w:t>
            </w:r>
            <w:r w:rsidRPr="00032C3F">
              <w:rPr>
                <w:b/>
                <w:bCs/>
                <w:iCs/>
              </w:rPr>
              <w:t>1.2.</w:t>
            </w:r>
            <w:r w:rsidRPr="00032C3F">
              <w:rPr>
                <w:b/>
                <w:bCs/>
                <w:iCs/>
                <w:spacing w:val="5"/>
              </w:rPr>
              <w:t xml:space="preserve"> </w:t>
            </w:r>
            <w:r w:rsidRPr="00032C3F">
              <w:rPr>
                <w:b/>
                <w:bCs/>
                <w:iCs/>
              </w:rPr>
              <w:t>Типы</w:t>
            </w:r>
            <w:r w:rsidRPr="00032C3F">
              <w:rPr>
                <w:b/>
                <w:bCs/>
                <w:iCs/>
                <w:spacing w:val="1"/>
              </w:rPr>
              <w:t xml:space="preserve"> </w:t>
            </w:r>
            <w:r w:rsidRPr="00032C3F">
              <w:rPr>
                <w:b/>
                <w:bCs/>
                <w:iCs/>
              </w:rPr>
              <w:t>вычислительных систем и их</w:t>
            </w:r>
            <w:r w:rsidRPr="00032C3F">
              <w:rPr>
                <w:b/>
                <w:bCs/>
                <w:iCs/>
                <w:spacing w:val="-57"/>
              </w:rPr>
              <w:t xml:space="preserve"> </w:t>
            </w:r>
            <w:r w:rsidRPr="00032C3F">
              <w:rPr>
                <w:b/>
                <w:bCs/>
                <w:iCs/>
                <w:spacing w:val="-1"/>
              </w:rPr>
              <w:t>архитектурные</w:t>
            </w:r>
            <w:r w:rsidRPr="00032C3F">
              <w:rPr>
                <w:b/>
                <w:bCs/>
                <w:iCs/>
                <w:spacing w:val="-8"/>
              </w:rPr>
              <w:t xml:space="preserve"> </w:t>
            </w:r>
            <w:r w:rsidRPr="00032C3F">
              <w:rPr>
                <w:b/>
                <w:bCs/>
                <w:iCs/>
              </w:rPr>
              <w:t>особенности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1.1,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1.2,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1.3,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12"/>
              <w:jc w:val="center"/>
            </w:pPr>
            <w:r>
              <w:t>ПК 1.4,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1.5,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spacing w:val="-1"/>
              </w:rPr>
              <w:t>ОК</w:t>
            </w:r>
            <w:r>
              <w:t xml:space="preserve"> </w:t>
            </w:r>
            <w:r>
              <w:rPr>
                <w:spacing w:val="-1"/>
              </w:rPr>
              <w:t>01-ОК</w:t>
            </w:r>
            <w:r>
              <w:t xml:space="preserve"> 09.</w:t>
            </w:r>
          </w:p>
        </w:tc>
      </w:tr>
      <w:tr w:rsidR="00032C3F" w:rsidTr="00ED3E44">
        <w:trPr>
          <w:trHeight w:hRule="exact" w:val="590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</w:t>
            </w: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line="253" w:lineRule="exact"/>
              <w:ind w:left="104"/>
            </w:pPr>
            <w:r>
              <w:t>1.Типы</w:t>
            </w:r>
            <w:r>
              <w:rPr>
                <w:spacing w:val="-4"/>
              </w:rPr>
              <w:t xml:space="preserve"> </w:t>
            </w:r>
            <w:r>
              <w:t>вычислительных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архитектурные</w:t>
            </w:r>
            <w:r>
              <w:rPr>
                <w:spacing w:val="-6"/>
              </w:rPr>
              <w:t xml:space="preserve"> </w:t>
            </w:r>
            <w:r>
              <w:t>особенности.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845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ind w:left="108"/>
            </w:pPr>
            <w:r>
              <w:t>Периферийные</w:t>
            </w:r>
            <w:r>
              <w:rPr>
                <w:spacing w:val="36"/>
              </w:rPr>
              <w:t xml:space="preserve"> </w:t>
            </w:r>
            <w:r>
              <w:t>устройства:</w:t>
            </w:r>
            <w:r>
              <w:rPr>
                <w:spacing w:val="36"/>
              </w:rPr>
              <w:t xml:space="preserve"> </w:t>
            </w:r>
            <w:r>
              <w:t>интерфейсы,</w:t>
            </w:r>
            <w:r>
              <w:rPr>
                <w:spacing w:val="35"/>
              </w:rPr>
              <w:t xml:space="preserve"> </w:t>
            </w:r>
            <w:r>
              <w:t>кабели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разъемы;</w:t>
            </w:r>
            <w:r>
              <w:rPr>
                <w:spacing w:val="36"/>
              </w:rPr>
              <w:t xml:space="preserve"> </w:t>
            </w:r>
            <w:r>
              <w:t>процессор,</w:t>
            </w:r>
            <w:r>
              <w:rPr>
                <w:spacing w:val="35"/>
              </w:rPr>
              <w:t xml:space="preserve"> </w:t>
            </w:r>
            <w:r>
              <w:t>ОЗУ,</w:t>
            </w:r>
            <w:r>
              <w:rPr>
                <w:spacing w:val="-57"/>
              </w:rPr>
              <w:t xml:space="preserve"> </w:t>
            </w:r>
            <w:r>
              <w:t>дисковая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видеоподсистемы.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компьютера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835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line="267" w:lineRule="exact"/>
              <w:ind w:left="104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b/>
                <w:bCs/>
                <w:spacing w:val="-1"/>
              </w:rPr>
            </w:pPr>
            <w:r>
              <w:t>1.Составление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вопросы по</w:t>
            </w:r>
            <w:r>
              <w:rPr>
                <w:spacing w:val="-1"/>
              </w:rPr>
              <w:t xml:space="preserve"> </w:t>
            </w:r>
            <w:r>
              <w:t>изученному</w:t>
            </w:r>
            <w:r>
              <w:rPr>
                <w:spacing w:val="-10"/>
              </w:rPr>
              <w:t xml:space="preserve"> </w:t>
            </w:r>
            <w:r>
              <w:t>материалу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Pr="00F47742" w:rsidRDefault="00032C3F" w:rsidP="00420E5B">
            <w:pPr>
              <w:pStyle w:val="TableParagraph"/>
              <w:kinsoku w:val="0"/>
              <w:overflowPunct w:val="0"/>
              <w:ind w:left="111" w:right="114" w:firstLine="5"/>
              <w:jc w:val="both"/>
              <w:rPr>
                <w:b/>
                <w:bCs/>
                <w:iCs/>
                <w:spacing w:val="-1"/>
              </w:rPr>
            </w:pPr>
            <w:r w:rsidRPr="00F47742">
              <w:rPr>
                <w:b/>
                <w:bCs/>
                <w:iCs/>
              </w:rPr>
              <w:t>Тема 1.3.</w:t>
            </w:r>
            <w:r w:rsidRPr="00F47742">
              <w:rPr>
                <w:b/>
                <w:bCs/>
                <w:iCs/>
                <w:spacing w:val="3"/>
              </w:rPr>
              <w:t xml:space="preserve"> </w:t>
            </w:r>
            <w:r w:rsidRPr="008A6F15">
              <w:rPr>
                <w:b/>
                <w:bCs/>
                <w:iCs/>
              </w:rPr>
              <w:t>Принципы</w:t>
            </w:r>
            <w:r w:rsidRPr="008A6F15">
              <w:rPr>
                <w:b/>
                <w:bCs/>
                <w:iCs/>
                <w:spacing w:val="1"/>
              </w:rPr>
              <w:t xml:space="preserve"> </w:t>
            </w:r>
            <w:r w:rsidRPr="008A6F15">
              <w:rPr>
                <w:b/>
                <w:bCs/>
                <w:iCs/>
              </w:rPr>
              <w:t>построения цифровых</w:t>
            </w:r>
            <w:r w:rsidRPr="008A6F15">
              <w:rPr>
                <w:b/>
                <w:bCs/>
                <w:iCs/>
                <w:spacing w:val="1"/>
              </w:rPr>
              <w:t xml:space="preserve"> </w:t>
            </w:r>
            <w:r w:rsidRPr="008A6F15">
              <w:rPr>
                <w:b/>
                <w:bCs/>
                <w:iCs/>
              </w:rPr>
              <w:t>вычислительных</w:t>
            </w:r>
            <w:r w:rsidRPr="008A6F15">
              <w:rPr>
                <w:b/>
                <w:bCs/>
                <w:iCs/>
                <w:spacing w:val="-6"/>
              </w:rPr>
              <w:t xml:space="preserve"> </w:t>
            </w:r>
            <w:r w:rsidRPr="008A6F15">
              <w:rPr>
                <w:b/>
                <w:bCs/>
                <w:iCs/>
              </w:rPr>
              <w:t>систем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1.1,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1.2,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1.3,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12"/>
              <w:jc w:val="center"/>
            </w:pPr>
            <w:r>
              <w:t>ПК 1.4,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1.5,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spacing w:val="-1"/>
              </w:rPr>
              <w:t>ОК</w:t>
            </w:r>
            <w:r>
              <w:t xml:space="preserve"> </w:t>
            </w:r>
            <w:r>
              <w:rPr>
                <w:spacing w:val="-1"/>
              </w:rPr>
              <w:t>01-ОК</w:t>
            </w:r>
            <w:r>
              <w:t xml:space="preserve"> 09.</w:t>
            </w:r>
          </w:p>
        </w:tc>
      </w:tr>
      <w:tr w:rsidR="00032C3F" w:rsidTr="00ED3E44">
        <w:trPr>
          <w:trHeight w:hRule="exact" w:val="584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1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ind w:left="104"/>
            </w:pPr>
            <w:r>
              <w:t>1.Принципы</w:t>
            </w:r>
            <w:r>
              <w:rPr>
                <w:spacing w:val="-4"/>
              </w:rPr>
              <w:t xml:space="preserve"> </w:t>
            </w:r>
            <w:r>
              <w:t>построения</w:t>
            </w:r>
            <w:r>
              <w:rPr>
                <w:spacing w:val="-6"/>
              </w:rPr>
              <w:t xml:space="preserve"> </w:t>
            </w:r>
            <w:r>
              <w:t>цифровых</w:t>
            </w:r>
            <w:r>
              <w:rPr>
                <w:spacing w:val="-6"/>
              </w:rPr>
              <w:t xml:space="preserve"> </w:t>
            </w:r>
            <w:r>
              <w:t>вычислительных</w:t>
            </w:r>
            <w:r>
              <w:rPr>
                <w:spacing w:val="-5"/>
              </w:rPr>
              <w:t xml:space="preserve"> </w:t>
            </w:r>
            <w:r>
              <w:t>систем,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цифровых</w:t>
            </w:r>
            <w:r>
              <w:rPr>
                <w:spacing w:val="-6"/>
              </w:rPr>
              <w:t xml:space="preserve"> </w:t>
            </w:r>
            <w:r>
              <w:t>ВС.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994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spacing w:val="-1"/>
              </w:rPr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line="267" w:lineRule="exact"/>
              <w:ind w:left="104"/>
            </w:pPr>
            <w:r>
              <w:t>Повторение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закрепление</w:t>
            </w:r>
            <w:r>
              <w:rPr>
                <w:spacing w:val="63"/>
              </w:rPr>
              <w:t xml:space="preserve"> </w:t>
            </w:r>
            <w:r>
              <w:t>изученного</w:t>
            </w:r>
            <w:r>
              <w:rPr>
                <w:spacing w:val="68"/>
              </w:rPr>
              <w:t xml:space="preserve"> </w:t>
            </w:r>
            <w:r>
              <w:t>материала</w:t>
            </w:r>
            <w:r>
              <w:rPr>
                <w:spacing w:val="63"/>
              </w:rPr>
              <w:t xml:space="preserve"> </w:t>
            </w:r>
            <w:r>
              <w:t>с</w:t>
            </w:r>
            <w:r>
              <w:rPr>
                <w:spacing w:val="63"/>
              </w:rPr>
              <w:t xml:space="preserve"> </w:t>
            </w:r>
            <w:r>
              <w:t>использованием</w:t>
            </w:r>
            <w:r>
              <w:rPr>
                <w:spacing w:val="65"/>
              </w:rPr>
              <w:t xml:space="preserve"> </w:t>
            </w:r>
            <w:r>
              <w:t>конспекта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b/>
                <w:bCs/>
                <w:spacing w:val="-1"/>
              </w:rPr>
            </w:pPr>
            <w:r>
              <w:t>лекции,</w:t>
            </w:r>
            <w:r>
              <w:rPr>
                <w:spacing w:val="-1"/>
              </w:rPr>
              <w:t xml:space="preserve"> </w:t>
            </w:r>
            <w:r>
              <w:t>учебника,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-5"/>
              </w:rPr>
              <w:t xml:space="preserve"> </w:t>
            </w:r>
            <w:r>
              <w:t>аудио-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видеозаписей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т.п.-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9E5233">
        <w:trPr>
          <w:trHeight w:hRule="exact" w:val="430"/>
        </w:trPr>
        <w:tc>
          <w:tcPr>
            <w:tcW w:w="1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i/>
              </w:rPr>
              <w:t>Основные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конструктивные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элементы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средств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вычислительной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техники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74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</w:tr>
      <w:tr w:rsidR="00032C3F" w:rsidTr="00ED3E44">
        <w:trPr>
          <w:trHeight w:hRule="exact" w:val="433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Pr="00F47742" w:rsidRDefault="00032C3F" w:rsidP="00032C3F">
            <w:pPr>
              <w:pStyle w:val="TableParagraph"/>
              <w:kinsoku w:val="0"/>
              <w:overflowPunct w:val="0"/>
              <w:ind w:left="111" w:right="114" w:firstLine="5"/>
              <w:jc w:val="center"/>
              <w:rPr>
                <w:b/>
                <w:bCs/>
              </w:rPr>
            </w:pPr>
            <w:r w:rsidRPr="00F47742">
              <w:rPr>
                <w:b/>
                <w:bCs/>
                <w:spacing w:val="-1"/>
              </w:rPr>
              <w:t xml:space="preserve">Тема </w:t>
            </w:r>
            <w:r w:rsidRPr="00F47742">
              <w:rPr>
                <w:b/>
                <w:bCs/>
              </w:rPr>
              <w:t>2.1 Основные</w:t>
            </w:r>
            <w:r w:rsidRPr="00F47742">
              <w:rPr>
                <w:b/>
                <w:bCs/>
                <w:spacing w:val="21"/>
              </w:rPr>
              <w:t xml:space="preserve"> </w:t>
            </w:r>
            <w:r w:rsidRPr="00F47742">
              <w:rPr>
                <w:b/>
                <w:bCs/>
                <w:spacing w:val="-1"/>
              </w:rPr>
              <w:t>приемы</w:t>
            </w:r>
            <w:r w:rsidRPr="00F47742">
              <w:rPr>
                <w:b/>
                <w:bCs/>
              </w:rPr>
              <w:t xml:space="preserve"> </w:t>
            </w:r>
            <w:r w:rsidRPr="00F47742">
              <w:rPr>
                <w:b/>
                <w:bCs/>
                <w:spacing w:val="-1"/>
              </w:rPr>
              <w:t>обработки</w:t>
            </w:r>
            <w:r w:rsidRPr="00F47742">
              <w:rPr>
                <w:b/>
                <w:bCs/>
                <w:spacing w:val="23"/>
              </w:rPr>
              <w:t xml:space="preserve"> </w:t>
            </w:r>
            <w:r w:rsidRPr="00F47742">
              <w:rPr>
                <w:b/>
                <w:bCs/>
              </w:rPr>
              <w:lastRenderedPageBreak/>
              <w:t xml:space="preserve">текстовой и </w:t>
            </w:r>
            <w:r w:rsidRPr="00F47742">
              <w:rPr>
                <w:b/>
                <w:bCs/>
                <w:spacing w:val="-1"/>
              </w:rPr>
              <w:t>числовой</w:t>
            </w:r>
            <w:r w:rsidRPr="00F47742">
              <w:rPr>
                <w:b/>
                <w:bCs/>
                <w:spacing w:val="26"/>
              </w:rPr>
              <w:t xml:space="preserve"> </w:t>
            </w:r>
            <w:r w:rsidRPr="00F47742">
              <w:rPr>
                <w:b/>
                <w:bCs/>
                <w:spacing w:val="-1"/>
              </w:rPr>
              <w:t>информации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b/>
                <w:bCs/>
                <w:spacing w:val="-1"/>
              </w:rPr>
              <w:lastRenderedPageBreak/>
              <w:t>Содержание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учебного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материала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5"/>
                <w:szCs w:val="25"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  <w:r>
              <w:lastRenderedPageBreak/>
              <w:t>6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3"/>
                <w:szCs w:val="33"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1.1,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1.2,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1.3,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12"/>
              <w:jc w:val="center"/>
            </w:pPr>
            <w:r>
              <w:t>ПК 1.4,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70"/>
              <w:jc w:val="center"/>
            </w:pPr>
            <w:r>
              <w:t>ПК 1.5,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ind w:right="156"/>
              <w:jc w:val="center"/>
            </w:pPr>
            <w:r>
              <w:rPr>
                <w:spacing w:val="-1"/>
              </w:rPr>
              <w:t>ОК</w:t>
            </w:r>
            <w:r>
              <w:t xml:space="preserve"> </w:t>
            </w:r>
            <w:r>
              <w:rPr>
                <w:spacing w:val="-1"/>
              </w:rPr>
              <w:t>01-ОК</w:t>
            </w:r>
            <w:r>
              <w:t xml:space="preserve"> 09.</w:t>
            </w: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right="156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Pr="00F47742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iCs/>
              </w:rPr>
            </w:pPr>
            <w:r w:rsidRPr="00F47742">
              <w:rPr>
                <w:iCs/>
              </w:rPr>
              <w:t>Понятие процессора,</w:t>
            </w:r>
            <w:r w:rsidRPr="00F47742">
              <w:rPr>
                <w:iCs/>
                <w:spacing w:val="-57"/>
              </w:rPr>
              <w:t xml:space="preserve"> </w:t>
            </w:r>
            <w:r w:rsidRPr="00F47742">
              <w:rPr>
                <w:iCs/>
              </w:rPr>
              <w:t>характеристики,</w:t>
            </w:r>
            <w:r w:rsidRPr="00F47742">
              <w:rPr>
                <w:iCs/>
                <w:spacing w:val="3"/>
              </w:rPr>
              <w:t xml:space="preserve"> </w:t>
            </w:r>
            <w:r w:rsidRPr="00F47742">
              <w:rPr>
                <w:iCs/>
              </w:rPr>
              <w:t>виды,</w:t>
            </w:r>
            <w:r w:rsidRPr="00F47742">
              <w:rPr>
                <w:iCs/>
                <w:spacing w:val="1"/>
              </w:rPr>
              <w:t xml:space="preserve"> </w:t>
            </w:r>
            <w:r w:rsidRPr="00F47742">
              <w:rPr>
                <w:iCs/>
              </w:rPr>
              <w:t>внутренняя организация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F47742" w:rsidTr="00ED3E44">
        <w:trPr>
          <w:trHeight w:val="40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742" w:rsidRPr="00F47742" w:rsidRDefault="00F47742" w:rsidP="00F47742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iCs/>
              </w:rPr>
            </w:pPr>
            <w:r w:rsidRPr="00F47742">
              <w:rPr>
                <w:iCs/>
              </w:rPr>
              <w:t>Виды</w:t>
            </w:r>
            <w:r w:rsidRPr="00F47742">
              <w:rPr>
                <w:iCs/>
                <w:spacing w:val="-4"/>
              </w:rPr>
              <w:t xml:space="preserve"> </w:t>
            </w:r>
            <w:r w:rsidRPr="00F47742">
              <w:rPr>
                <w:iCs/>
              </w:rPr>
              <w:t xml:space="preserve">процессоров 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P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iCs/>
              </w:rPr>
            </w:pPr>
            <w:r w:rsidRPr="00F47742">
              <w:rPr>
                <w:iCs/>
              </w:rPr>
              <w:t>Понятие регистра</w:t>
            </w:r>
            <w:r w:rsidRPr="00F47742">
              <w:rPr>
                <w:iCs/>
                <w:spacing w:val="1"/>
              </w:rPr>
              <w:t xml:space="preserve"> </w:t>
            </w:r>
            <w:r w:rsidRPr="00F47742">
              <w:rPr>
                <w:iCs/>
              </w:rPr>
              <w:t>процессора.</w:t>
            </w:r>
            <w:r w:rsidRPr="00F47742">
              <w:rPr>
                <w:iCs/>
                <w:spacing w:val="-6"/>
              </w:rPr>
              <w:t xml:space="preserve"> </w:t>
            </w:r>
            <w:r w:rsidRPr="00F47742">
              <w:rPr>
                <w:iCs/>
              </w:rPr>
              <w:t>Виды</w:t>
            </w:r>
            <w:r w:rsidRPr="00F47742">
              <w:rPr>
                <w:iCs/>
                <w:spacing w:val="-8"/>
              </w:rPr>
              <w:t xml:space="preserve"> </w:t>
            </w:r>
            <w:r w:rsidRPr="00F47742">
              <w:rPr>
                <w:iCs/>
              </w:rPr>
              <w:t>регистров</w:t>
            </w:r>
            <w:r w:rsidRPr="00F47742">
              <w:rPr>
                <w:iCs/>
                <w:spacing w:val="-1"/>
              </w:rPr>
              <w:t>.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52"/>
              <w:ind w:left="2"/>
              <w:jc w:val="center"/>
            </w:pPr>
            <w:r>
              <w:t>6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52"/>
              <w:ind w:left="2"/>
              <w:jc w:val="center"/>
            </w:pPr>
          </w:p>
        </w:tc>
      </w:tr>
      <w:tr w:rsidR="00F47742" w:rsidTr="00ED3E44">
        <w:trPr>
          <w:trHeight w:val="402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742" w:rsidRDefault="00F47742" w:rsidP="00032C3F">
            <w:pPr>
              <w:pStyle w:val="TableParagraph"/>
              <w:kinsoku w:val="0"/>
              <w:overflowPunct w:val="0"/>
              <w:spacing w:before="152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742" w:rsidRP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iCs/>
              </w:rPr>
            </w:pPr>
            <w:r w:rsidRPr="00F47742">
              <w:rPr>
                <w:iCs/>
              </w:rPr>
              <w:t>Понятие памяти.</w:t>
            </w:r>
            <w:r w:rsidRPr="00F47742">
              <w:rPr>
                <w:iCs/>
                <w:spacing w:val="-57"/>
              </w:rPr>
              <w:t xml:space="preserve"> </w:t>
            </w:r>
            <w:r w:rsidRPr="00F47742">
              <w:rPr>
                <w:iCs/>
              </w:rPr>
              <w:t>Организация и принципы</w:t>
            </w:r>
            <w:r w:rsidRPr="00F47742">
              <w:rPr>
                <w:iCs/>
                <w:spacing w:val="1"/>
              </w:rPr>
              <w:t xml:space="preserve"> </w:t>
            </w:r>
            <w:r w:rsidRPr="00F47742">
              <w:rPr>
                <w:iCs/>
              </w:rPr>
              <w:t>работы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8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F47742" w:rsidP="00032C3F">
            <w:pPr>
              <w:pStyle w:val="TableParagraph"/>
              <w:kinsoku w:val="0"/>
              <w:overflowPunct w:val="0"/>
              <w:ind w:left="104"/>
            </w:pP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мониторов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4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Pr="00F47742" w:rsidRDefault="00F47742" w:rsidP="00F47742">
            <w:r>
              <w:t xml:space="preserve">  </w:t>
            </w:r>
            <w:r w:rsidRPr="00F47742">
              <w:t>Периферийные  устройств</w:t>
            </w:r>
            <w:r>
              <w:t>а</w:t>
            </w:r>
            <w:r w:rsidR="00032C3F" w:rsidRPr="00F47742">
              <w:t>.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Pr="00F47742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iCs/>
              </w:rPr>
            </w:pPr>
            <w:r w:rsidRPr="00F47742">
              <w:rPr>
                <w:iCs/>
              </w:rPr>
              <w:t>Принципы</w:t>
            </w:r>
            <w:r w:rsidRPr="00F47742">
              <w:rPr>
                <w:iCs/>
                <w:spacing w:val="1"/>
              </w:rPr>
              <w:t xml:space="preserve"> </w:t>
            </w:r>
            <w:r w:rsidRPr="00F47742">
              <w:rPr>
                <w:iCs/>
              </w:rPr>
              <w:t>функционирования различных</w:t>
            </w:r>
            <w:r w:rsidRPr="00F47742">
              <w:rPr>
                <w:iCs/>
                <w:spacing w:val="-57"/>
              </w:rPr>
              <w:t xml:space="preserve"> </w:t>
            </w:r>
            <w:r w:rsidRPr="00F47742">
              <w:rPr>
                <w:iCs/>
              </w:rPr>
              <w:t>периферийных</w:t>
            </w:r>
            <w:r w:rsidRPr="00F47742">
              <w:rPr>
                <w:iCs/>
                <w:spacing w:val="-1"/>
              </w:rPr>
              <w:t xml:space="preserve"> </w:t>
            </w:r>
            <w:r w:rsidRPr="00F47742">
              <w:rPr>
                <w:iCs/>
              </w:rPr>
              <w:t>устройств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430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F47742" w:rsidP="00F47742">
            <w:pPr>
              <w:pStyle w:val="TableParagraph"/>
              <w:spacing w:line="268" w:lineRule="exact"/>
              <w:ind w:left="104"/>
            </w:pPr>
            <w:r>
              <w:rPr>
                <w:spacing w:val="-3"/>
              </w:rPr>
              <w:t>Подключение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оборудования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системному блоку.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настройка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сканера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МФУ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jc w:val="center"/>
            </w:pPr>
            <w:r>
              <w:t>8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877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line="268" w:lineRule="exact"/>
              <w:ind w:left="107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  <w:p w:rsidR="00032C3F" w:rsidRDefault="00F47742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3"/>
              </w:rPr>
              <w:t xml:space="preserve"> </w:t>
            </w:r>
            <w:r>
              <w:t>изученного</w:t>
            </w:r>
            <w:r>
              <w:rPr>
                <w:spacing w:val="8"/>
              </w:rPr>
              <w:t xml:space="preserve"> </w:t>
            </w:r>
            <w:r>
              <w:t>материала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использованием</w:t>
            </w:r>
            <w:r>
              <w:rPr>
                <w:spacing w:val="5"/>
              </w:rPr>
              <w:t xml:space="preserve"> </w:t>
            </w:r>
            <w:r>
              <w:t>конспекта</w:t>
            </w:r>
            <w:r>
              <w:rPr>
                <w:spacing w:val="-57"/>
              </w:rPr>
              <w:t xml:space="preserve"> </w:t>
            </w:r>
            <w:r>
              <w:t>лекции,</w:t>
            </w:r>
            <w:r>
              <w:rPr>
                <w:spacing w:val="2"/>
              </w:rPr>
              <w:t xml:space="preserve"> </w:t>
            </w:r>
            <w:r>
              <w:t>учебника,</w:t>
            </w:r>
            <w:r>
              <w:rPr>
                <w:spacing w:val="8"/>
              </w:rPr>
              <w:t xml:space="preserve"> </w:t>
            </w:r>
            <w:r>
              <w:t>учебного</w:t>
            </w:r>
            <w:r>
              <w:rPr>
                <w:spacing w:val="5"/>
              </w:rPr>
              <w:t xml:space="preserve"> </w:t>
            </w:r>
            <w:r>
              <w:t>пособия,</w:t>
            </w:r>
            <w:r>
              <w:rPr>
                <w:spacing w:val="-2"/>
              </w:rPr>
              <w:t xml:space="preserve"> </w:t>
            </w:r>
            <w:r>
              <w:t>аудио-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видеозаписей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jc w:val="center"/>
            </w:pPr>
            <w:r>
              <w:t>14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587" w:right="131" w:hanging="456"/>
            </w:pPr>
            <w:r>
              <w:t xml:space="preserve">1.2 </w:t>
            </w:r>
            <w:r w:rsidR="00ED3E44" w:rsidRPr="008A6F15">
              <w:rPr>
                <w:b/>
                <w:iCs/>
              </w:rPr>
              <w:t>Классификация вычислительных</w:t>
            </w:r>
            <w:r w:rsidR="00ED3E44" w:rsidRPr="008A6F15">
              <w:rPr>
                <w:b/>
                <w:iCs/>
                <w:spacing w:val="-1"/>
              </w:rPr>
              <w:t xml:space="preserve"> </w:t>
            </w:r>
            <w:r w:rsidR="00ED3E44" w:rsidRPr="008A6F15">
              <w:rPr>
                <w:b/>
                <w:iCs/>
              </w:rPr>
              <w:t>платформ</w:t>
            </w:r>
            <w:r w:rsidR="00ED3E44" w:rsidRPr="008A6F15">
              <w:rPr>
                <w:b/>
                <w:iCs/>
                <w:spacing w:val="-3"/>
              </w:rPr>
              <w:t xml:space="preserve"> </w:t>
            </w:r>
            <w:r w:rsidR="00ED3E44" w:rsidRPr="008A6F15">
              <w:rPr>
                <w:b/>
                <w:iCs/>
              </w:rPr>
              <w:t>и</w:t>
            </w:r>
            <w:r w:rsidR="00ED3E44" w:rsidRPr="008A6F15">
              <w:rPr>
                <w:b/>
                <w:iCs/>
                <w:spacing w:val="-5"/>
              </w:rPr>
              <w:t xml:space="preserve"> </w:t>
            </w:r>
            <w:r w:rsidR="00ED3E44" w:rsidRPr="008A6F15">
              <w:rPr>
                <w:b/>
                <w:iCs/>
              </w:rPr>
              <w:t>архитектур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b/>
                <w:bCs/>
                <w:spacing w:val="-1"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учебного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материала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spacing w:before="151"/>
              <w:ind w:left="2"/>
              <w:jc w:val="center"/>
            </w:pPr>
            <w:r>
              <w:t>12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51"/>
              <w:ind w:left="2"/>
              <w:jc w:val="center"/>
            </w:pPr>
          </w:p>
        </w:tc>
      </w:tr>
      <w:tr w:rsidR="00032C3F" w:rsidTr="00ED3E44">
        <w:trPr>
          <w:trHeight w:hRule="exact" w:val="537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51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44" w:rsidRDefault="00ED3E44" w:rsidP="00ED3E44">
            <w:pPr>
              <w:pStyle w:val="TableParagraph"/>
              <w:spacing w:line="267" w:lineRule="exact"/>
              <w:ind w:left="104"/>
            </w:pPr>
            <w:r>
              <w:t>Понятие</w:t>
            </w:r>
            <w:r>
              <w:rPr>
                <w:spacing w:val="11"/>
              </w:rPr>
              <w:t xml:space="preserve"> </w:t>
            </w:r>
            <w:r>
              <w:t>вычислительной</w:t>
            </w:r>
            <w:r>
              <w:rPr>
                <w:spacing w:val="17"/>
              </w:rPr>
              <w:t xml:space="preserve"> </w:t>
            </w:r>
            <w:r>
              <w:t>платформы.</w:t>
            </w:r>
            <w:r>
              <w:rPr>
                <w:spacing w:val="14"/>
              </w:rPr>
              <w:t xml:space="preserve"> </w:t>
            </w:r>
            <w:r>
              <w:t>Классификация</w:t>
            </w:r>
            <w:r>
              <w:rPr>
                <w:spacing w:val="17"/>
              </w:rPr>
              <w:t xml:space="preserve"> </w:t>
            </w:r>
            <w:r>
              <w:t>вычислительных</w:t>
            </w:r>
            <w:r>
              <w:rPr>
                <w:spacing w:val="12"/>
              </w:rPr>
              <w:t xml:space="preserve"> </w:t>
            </w:r>
            <w:r>
              <w:t>платформ</w:t>
            </w:r>
          </w:p>
          <w:p w:rsidR="00032C3F" w:rsidRDefault="00ED3E44" w:rsidP="00ED3E44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</w:t>
            </w:r>
            <w:r w:rsidR="00032C3F">
              <w:rPr>
                <w:spacing w:val="-1"/>
              </w:rPr>
              <w:t>.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jc w:val="center"/>
            </w:pPr>
            <w:r>
              <w:t>4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51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10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422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ED3E44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Понятие</w:t>
            </w:r>
            <w:r>
              <w:rPr>
                <w:spacing w:val="18"/>
              </w:rPr>
              <w:t xml:space="preserve"> </w:t>
            </w:r>
            <w:r>
              <w:t>кластера.</w:t>
            </w:r>
            <w:r>
              <w:rPr>
                <w:spacing w:val="21"/>
              </w:rPr>
              <w:t xml:space="preserve"> </w:t>
            </w:r>
            <w:r>
              <w:t>Виды</w:t>
            </w:r>
            <w:r>
              <w:rPr>
                <w:spacing w:val="20"/>
              </w:rPr>
              <w:t xml:space="preserve"> </w:t>
            </w:r>
            <w:r>
              <w:t>кластеров:</w:t>
            </w:r>
            <w:r>
              <w:rPr>
                <w:spacing w:val="19"/>
              </w:rPr>
              <w:t xml:space="preserve"> </w:t>
            </w:r>
            <w:r>
              <w:t>наиболее</w:t>
            </w:r>
            <w:r>
              <w:rPr>
                <w:spacing w:val="18"/>
              </w:rPr>
              <w:t xml:space="preserve"> </w:t>
            </w:r>
            <w:r>
              <w:t>популярные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18"/>
              </w:rPr>
              <w:t xml:space="preserve"> </w:t>
            </w:r>
            <w:r>
              <w:t>грид-</w:t>
            </w:r>
            <w:r>
              <w:rPr>
                <w:spacing w:val="-57"/>
              </w:rPr>
              <w:t xml:space="preserve"> </w:t>
            </w:r>
            <w:r>
              <w:t>системы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5" w:lineRule="exact"/>
              <w:ind w:left="104"/>
            </w:pPr>
            <w:r>
              <w:rPr>
                <w:spacing w:val="-1"/>
              </w:rPr>
              <w:t>Создание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оформление презентаций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t xml:space="preserve"> </w:t>
            </w:r>
            <w:r>
              <w:rPr>
                <w:spacing w:val="-1"/>
              </w:rPr>
              <w:t>исходных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мультимедийных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компонентов.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5" w:lineRule="exact"/>
              <w:ind w:left="104"/>
            </w:pPr>
          </w:p>
        </w:tc>
      </w:tr>
      <w:tr w:rsidR="00032C3F" w:rsidTr="00ED3E44">
        <w:trPr>
          <w:trHeight w:hRule="exact" w:val="288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5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</w:rPr>
              <w:t>Воспроизведение презентаций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1"/>
              </w:rPr>
              <w:t>Создание гиперссылок</w:t>
            </w:r>
            <w:r>
              <w:t xml:space="preserve"> 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управляющих клавиш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презентации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1"/>
              </w:rPr>
              <w:t>Создание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согласно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установленному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времени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563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spacing w:line="268" w:lineRule="exact"/>
              <w:ind w:left="107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свободную тему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jc w:val="center"/>
            </w:pPr>
            <w:r>
              <w:t>12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8A6F15">
            <w:pPr>
              <w:pStyle w:val="TableParagraph"/>
              <w:kinsoku w:val="0"/>
              <w:overflowPunct w:val="0"/>
              <w:ind w:left="252" w:right="359" w:hanging="252"/>
            </w:pPr>
            <w:r>
              <w:t xml:space="preserve">1.3 </w:t>
            </w:r>
            <w:r w:rsidR="00ED3E44" w:rsidRPr="008A6F15">
              <w:rPr>
                <w:b/>
                <w:bCs/>
                <w:iCs/>
              </w:rPr>
              <w:t>Конвейеризация</w:t>
            </w:r>
            <w:r w:rsidR="00ED3E44" w:rsidRPr="008A6F15">
              <w:rPr>
                <w:b/>
                <w:bCs/>
                <w:iCs/>
                <w:spacing w:val="-58"/>
              </w:rPr>
              <w:t xml:space="preserve"> </w:t>
            </w:r>
            <w:r w:rsidR="00ED3E44" w:rsidRPr="008A6F15">
              <w:rPr>
                <w:b/>
                <w:bCs/>
                <w:iCs/>
              </w:rPr>
              <w:t>вычислений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b/>
                <w:bCs/>
                <w:spacing w:val="-1"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учебного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материала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8"/>
              <w:rPr>
                <w:b/>
                <w:bCs/>
              </w:rPr>
            </w:pPr>
          </w:p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  <w:r>
              <w:t>4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032C3F" w:rsidTr="00ED3E44">
        <w:trPr>
          <w:trHeight w:hRule="exact" w:val="422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ED3E44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конвейеризации</w:t>
            </w:r>
            <w:r>
              <w:rPr>
                <w:spacing w:val="-7"/>
              </w:rPr>
              <w:t xml:space="preserve"> </w:t>
            </w:r>
            <w:r>
              <w:t>вычислений</w:t>
            </w:r>
            <w:r w:rsidR="00032C3F">
              <w:rPr>
                <w:spacing w:val="-1"/>
              </w:rPr>
              <w:t>.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1"/>
              </w:rPr>
              <w:t>Создание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  <w:r>
              <w:t xml:space="preserve"> </w:t>
            </w:r>
            <w:r>
              <w:rPr>
                <w:spacing w:val="-1"/>
              </w:rPr>
              <w:t>бюллетеня.</w:t>
            </w:r>
          </w:p>
        </w:tc>
        <w:tc>
          <w:tcPr>
            <w:tcW w:w="98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  <w:r>
              <w:t>10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ED3E44">
        <w:trPr>
          <w:trHeight w:hRule="exact" w:val="288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</w:rPr>
              <w:t>Создание визитки.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</w:p>
        </w:tc>
      </w:tr>
      <w:tr w:rsidR="00032C3F" w:rsidTr="00ED3E44">
        <w:trPr>
          <w:trHeight w:hRule="exact" w:val="286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before="142"/>
              <w:ind w:left="2"/>
              <w:jc w:val="center"/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1"/>
              </w:rPr>
              <w:t>Создание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буклетов.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032C3F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</w:tbl>
    <w:tbl>
      <w:tblPr>
        <w:tblpPr w:leftFromText="180" w:rightFromText="180" w:vertAnchor="text" w:horzAnchor="margin" w:tblpX="14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9791"/>
        <w:gridCol w:w="1134"/>
        <w:gridCol w:w="1979"/>
      </w:tblGrid>
      <w:tr w:rsidR="00032C3F" w:rsidTr="00420E5B">
        <w:trPr>
          <w:trHeight w:hRule="exact" w:val="1152"/>
        </w:trPr>
        <w:tc>
          <w:tcPr>
            <w:tcW w:w="1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Pr="003E5287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i/>
                <w:iCs/>
              </w:rPr>
            </w:pPr>
            <w:r w:rsidRPr="003E5287">
              <w:rPr>
                <w:b/>
                <w:i/>
                <w:iCs/>
              </w:rPr>
              <w:t>Профессионально</w:t>
            </w:r>
            <w:r w:rsidRPr="003E5287">
              <w:rPr>
                <w:b/>
                <w:i/>
                <w:iCs/>
                <w:spacing w:val="-6"/>
              </w:rPr>
              <w:t xml:space="preserve"> </w:t>
            </w:r>
            <w:r w:rsidRPr="003E5287">
              <w:rPr>
                <w:b/>
                <w:i/>
                <w:iCs/>
              </w:rPr>
              <w:t>ориентированное</w:t>
            </w:r>
            <w:r w:rsidRPr="003E5287">
              <w:rPr>
                <w:b/>
                <w:i/>
                <w:iCs/>
                <w:spacing w:val="-6"/>
              </w:rPr>
              <w:t xml:space="preserve"> </w:t>
            </w:r>
            <w:r w:rsidRPr="003E5287">
              <w:rPr>
                <w:b/>
                <w:i/>
                <w:iCs/>
              </w:rPr>
              <w:t>содержание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Раздел </w:t>
            </w: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Работа</w:t>
            </w:r>
            <w:r>
              <w:rPr>
                <w:b/>
                <w:bCs/>
              </w:rPr>
              <w:t xml:space="preserve"> с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данными в базах данных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-1"/>
              </w:rPr>
              <w:t>электронных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1"/>
              </w:rPr>
              <w:t>таблицах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</w:pPr>
            <w:r>
              <w:t>48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spacing w:before="8"/>
              <w:rPr>
                <w:sz w:val="33"/>
                <w:szCs w:val="33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pacing w:val="-1"/>
              </w:rPr>
              <w:t>ПК</w:t>
            </w:r>
            <w:r>
              <w:t xml:space="preserve"> 1.6,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ПК 1.7</w:t>
            </w:r>
          </w:p>
          <w:p w:rsidR="00032C3F" w:rsidRDefault="00032C3F" w:rsidP="00F8648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pacing w:val="-1"/>
              </w:rPr>
              <w:t>ОК</w:t>
            </w:r>
            <w:r>
              <w:t xml:space="preserve"> </w:t>
            </w:r>
            <w:r>
              <w:rPr>
                <w:spacing w:val="-1"/>
              </w:rPr>
              <w:t>01-ОК</w:t>
            </w:r>
            <w:r>
              <w:t xml:space="preserve"> 09.</w:t>
            </w:r>
          </w:p>
        </w:tc>
      </w:tr>
      <w:tr w:rsidR="00032C3F" w:rsidTr="00420E5B">
        <w:trPr>
          <w:trHeight w:hRule="exact" w:val="28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5B" w:rsidRPr="00420E5B" w:rsidRDefault="00032C3F" w:rsidP="00420E5B">
            <w:pPr>
              <w:rPr>
                <w:b/>
                <w:bCs/>
              </w:rPr>
            </w:pPr>
            <w:r w:rsidRPr="00420E5B">
              <w:rPr>
                <w:b/>
                <w:bCs/>
              </w:rPr>
              <w:t xml:space="preserve">3.1. </w:t>
            </w:r>
            <w:r w:rsidR="00420E5B" w:rsidRPr="00420E5B">
              <w:rPr>
                <w:b/>
                <w:bCs/>
              </w:rPr>
              <w:t xml:space="preserve"> Информация и </w:t>
            </w:r>
            <w:r w:rsidR="00420E5B" w:rsidRPr="00420E5B">
              <w:rPr>
                <w:b/>
                <w:bCs/>
              </w:rPr>
              <w:lastRenderedPageBreak/>
              <w:t>информационные технологии по</w:t>
            </w:r>
          </w:p>
          <w:p w:rsidR="00032C3F" w:rsidRPr="00420E5B" w:rsidRDefault="00420E5B" w:rsidP="00420E5B">
            <w:pPr>
              <w:rPr>
                <w:b/>
                <w:bCs/>
              </w:rPr>
            </w:pPr>
            <w:r w:rsidRPr="00420E5B">
              <w:rPr>
                <w:b/>
                <w:bCs/>
              </w:rPr>
              <w:t>сферам применения</w:t>
            </w: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b/>
                <w:bCs/>
                <w:spacing w:val="-1"/>
              </w:rPr>
              <w:lastRenderedPageBreak/>
              <w:t>Содержание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учебного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6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420E5B" w:rsidTr="00420E5B">
        <w:trPr>
          <w:trHeight w:val="116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5B" w:rsidRPr="00BD5144" w:rsidRDefault="00420E5B" w:rsidP="00420E5B">
            <w:pPr>
              <w:pStyle w:val="TableParagraph"/>
              <w:spacing w:line="191" w:lineRule="exact"/>
              <w:ind w:left="102"/>
              <w:rPr>
                <w:rFonts w:eastAsia="Times New Roman"/>
              </w:rPr>
            </w:pPr>
            <w:r w:rsidRPr="00BD5144">
              <w:rPr>
                <w:b/>
                <w:spacing w:val="-1"/>
              </w:rPr>
              <w:t>Информация.</w:t>
            </w:r>
            <w:r w:rsidRPr="00BD5144">
              <w:rPr>
                <w:b/>
              </w:rPr>
              <w:t xml:space="preserve"> </w:t>
            </w:r>
            <w:r w:rsidRPr="00BD5144">
              <w:rPr>
                <w:b/>
                <w:spacing w:val="-1"/>
              </w:rPr>
              <w:t>Информационные технологии</w:t>
            </w:r>
          </w:p>
          <w:p w:rsidR="00420E5B" w:rsidRDefault="00420E5B" w:rsidP="00420E5B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 w:rsidRPr="00BD5144">
              <w:rPr>
                <w:spacing w:val="-2"/>
              </w:rPr>
              <w:t>Понятие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1"/>
              </w:rPr>
              <w:t>виды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57"/>
              </w:rPr>
              <w:t xml:space="preserve"> </w:t>
            </w:r>
            <w:r w:rsidRPr="00BD5144">
              <w:rPr>
                <w:spacing w:val="-1"/>
              </w:rPr>
              <w:t>свойства</w:t>
            </w:r>
            <w:r w:rsidRPr="00BD5144">
              <w:rPr>
                <w:spacing w:val="53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63"/>
              </w:rPr>
              <w:t xml:space="preserve"> </w:t>
            </w:r>
            <w:r w:rsidRPr="00BD5144">
              <w:rPr>
                <w:spacing w:val="-1"/>
              </w:rPr>
              <w:t>передача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2"/>
              </w:rPr>
              <w:t>сохранение,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кодирование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63"/>
              </w:rPr>
              <w:t xml:space="preserve"> </w:t>
            </w:r>
            <w:r w:rsidRPr="00BD5144">
              <w:rPr>
                <w:spacing w:val="-2"/>
              </w:rPr>
              <w:t>представление</w:t>
            </w:r>
            <w:r w:rsidRPr="00BD5144">
              <w:rPr>
                <w:spacing w:val="-6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классификация</w:t>
            </w:r>
            <w:r w:rsidRPr="00BD5144">
              <w:rPr>
                <w:spacing w:val="-5"/>
              </w:rPr>
              <w:t xml:space="preserve"> </w:t>
            </w:r>
            <w:r w:rsidRPr="00BD5144">
              <w:rPr>
                <w:spacing w:val="-2"/>
              </w:rPr>
              <w:t>информационных</w:t>
            </w:r>
            <w:r w:rsidRPr="00BD5144">
              <w:rPr>
                <w:spacing w:val="77"/>
              </w:rPr>
              <w:t xml:space="preserve"> </w:t>
            </w:r>
            <w:r w:rsidRPr="00BD5144">
              <w:rPr>
                <w:spacing w:val="-2"/>
              </w:rPr>
              <w:t xml:space="preserve">технологий </w:t>
            </w:r>
            <w:r w:rsidRPr="00BD5144">
              <w:t>по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сферам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применения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420E5B" w:rsidTr="00420E5B">
        <w:trPr>
          <w:trHeight w:val="86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5B" w:rsidRPr="00BD5144" w:rsidRDefault="00420E5B" w:rsidP="00420E5B">
            <w:pPr>
              <w:pStyle w:val="TableParagraph"/>
              <w:spacing w:line="208" w:lineRule="auto"/>
              <w:ind w:left="102" w:right="1294"/>
              <w:rPr>
                <w:rFonts w:eastAsia="Times New Roman"/>
              </w:rPr>
            </w:pPr>
            <w:r w:rsidRPr="00BD5144">
              <w:rPr>
                <w:b/>
                <w:spacing w:val="-1"/>
              </w:rPr>
              <w:t>Информационные</w:t>
            </w:r>
            <w:r w:rsidRPr="00BD5144">
              <w:rPr>
                <w:b/>
                <w:spacing w:val="-2"/>
              </w:rPr>
              <w:t xml:space="preserve"> </w:t>
            </w:r>
            <w:r w:rsidRPr="00BD5144">
              <w:rPr>
                <w:b/>
                <w:spacing w:val="-1"/>
              </w:rPr>
              <w:t>технологии</w:t>
            </w:r>
            <w:r w:rsidRPr="00BD5144">
              <w:rPr>
                <w:b/>
              </w:rPr>
              <w:t xml:space="preserve"> по </w:t>
            </w:r>
            <w:r w:rsidRPr="00BD5144">
              <w:rPr>
                <w:b/>
                <w:spacing w:val="-1"/>
              </w:rPr>
              <w:t>сферам</w:t>
            </w:r>
            <w:r w:rsidRPr="00BD5144">
              <w:rPr>
                <w:b/>
              </w:rPr>
              <w:t xml:space="preserve"> </w:t>
            </w:r>
            <w:r w:rsidRPr="00BD5144">
              <w:rPr>
                <w:b/>
                <w:spacing w:val="-1"/>
              </w:rPr>
              <w:t>применения</w:t>
            </w:r>
            <w:r w:rsidRPr="00BD5144">
              <w:rPr>
                <w:b/>
                <w:spacing w:val="57"/>
              </w:rPr>
              <w:t xml:space="preserve"> </w:t>
            </w:r>
            <w:r w:rsidRPr="00BD5144">
              <w:rPr>
                <w:spacing w:val="-2"/>
              </w:rPr>
              <w:t>текстовый</w:t>
            </w:r>
            <w:r w:rsidRPr="00BD5144">
              <w:rPr>
                <w:spacing w:val="58"/>
              </w:rPr>
              <w:t xml:space="preserve"> </w:t>
            </w:r>
            <w:r w:rsidRPr="00BD5144">
              <w:rPr>
                <w:spacing w:val="-2"/>
              </w:rPr>
              <w:t>редактор,</w:t>
            </w:r>
            <w:r w:rsidRPr="00BD5144">
              <w:t xml:space="preserve"> 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2"/>
              </w:rPr>
              <w:t>назначение</w:t>
            </w:r>
            <w:r w:rsidRPr="00BD5144">
              <w:rPr>
                <w:spacing w:val="54"/>
              </w:rPr>
              <w:t xml:space="preserve"> </w:t>
            </w:r>
            <w:r w:rsidRPr="00BD5144">
              <w:t>и</w:t>
            </w:r>
            <w:r w:rsidRPr="00BD5144">
              <w:rPr>
                <w:spacing w:val="58"/>
              </w:rPr>
              <w:t xml:space="preserve"> </w:t>
            </w:r>
            <w:r w:rsidRPr="00BD5144">
              <w:rPr>
                <w:spacing w:val="-1"/>
              </w:rPr>
              <w:t>основные</w:t>
            </w:r>
            <w:r w:rsidRPr="00BD5144">
              <w:rPr>
                <w:spacing w:val="53"/>
              </w:rPr>
              <w:t xml:space="preserve"> </w:t>
            </w:r>
            <w:r w:rsidRPr="00BD5144">
              <w:rPr>
                <w:spacing w:val="-2"/>
              </w:rPr>
              <w:t>возможности,</w:t>
            </w:r>
            <w:r w:rsidRPr="00BD5144">
              <w:rPr>
                <w:spacing w:val="57"/>
              </w:rPr>
              <w:t xml:space="preserve"> </w:t>
            </w:r>
            <w:r w:rsidRPr="00BD5144">
              <w:rPr>
                <w:spacing w:val="-1"/>
              </w:rPr>
              <w:t>электронные</w:t>
            </w:r>
            <w:r w:rsidRPr="00BD5144">
              <w:rPr>
                <w:spacing w:val="53"/>
              </w:rPr>
              <w:t xml:space="preserve"> </w:t>
            </w:r>
            <w:r w:rsidRPr="00BD5144">
              <w:rPr>
                <w:spacing w:val="-2"/>
              </w:rPr>
              <w:t>таблицы,</w:t>
            </w:r>
            <w:r w:rsidRPr="00BD5144">
              <w:rPr>
                <w:spacing w:val="57"/>
              </w:rPr>
              <w:t xml:space="preserve"> </w:t>
            </w:r>
            <w:r w:rsidRPr="00BD5144">
              <w:rPr>
                <w:spacing w:val="-2"/>
              </w:rPr>
              <w:t>средство</w:t>
            </w:r>
            <w:r w:rsidRPr="00BD5144">
              <w:rPr>
                <w:spacing w:val="57"/>
              </w:rPr>
              <w:t xml:space="preserve"> </w:t>
            </w:r>
            <w:r w:rsidRPr="00BD5144">
              <w:rPr>
                <w:spacing w:val="-2"/>
              </w:rPr>
              <w:t>создания</w:t>
            </w:r>
          </w:p>
          <w:p w:rsidR="00420E5B" w:rsidRDefault="00420E5B" w:rsidP="00420E5B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2"/>
              </w:rPr>
              <w:t xml:space="preserve">презентаций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Point.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420E5B" w:rsidRDefault="00420E5B" w:rsidP="00F86483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6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420E5B" w:rsidTr="00420E5B">
        <w:trPr>
          <w:trHeight w:val="576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ind w:left="104"/>
            </w:pP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5B" w:rsidRPr="00BD5144" w:rsidRDefault="00420E5B" w:rsidP="00420E5B">
            <w:pPr>
              <w:pStyle w:val="TableParagraph"/>
              <w:spacing w:line="175" w:lineRule="auto"/>
              <w:ind w:left="102" w:right="434"/>
              <w:rPr>
                <w:rFonts w:eastAsia="Times New Roman"/>
              </w:rPr>
            </w:pPr>
            <w:r w:rsidRPr="00BD5144">
              <w:rPr>
                <w:b/>
              </w:rPr>
              <w:t>Программы</w:t>
            </w:r>
            <w:r w:rsidRPr="00BD5144">
              <w:rPr>
                <w:b/>
                <w:spacing w:val="-1"/>
              </w:rPr>
              <w:t xml:space="preserve"> управления</w:t>
            </w:r>
            <w:r w:rsidRPr="00BD5144">
              <w:rPr>
                <w:b/>
              </w:rPr>
              <w:t xml:space="preserve"> </w:t>
            </w:r>
            <w:r w:rsidRPr="00BD5144">
              <w:rPr>
                <w:b/>
                <w:spacing w:val="-1"/>
              </w:rPr>
              <w:t>файлами.</w:t>
            </w:r>
            <w:r w:rsidRPr="00BD5144">
              <w:rPr>
                <w:b/>
              </w:rPr>
              <w:t xml:space="preserve"> </w:t>
            </w:r>
            <w:r w:rsidRPr="00BD5144">
              <w:rPr>
                <w:b/>
                <w:spacing w:val="-1"/>
              </w:rPr>
              <w:t>Поиск</w:t>
            </w:r>
            <w:r w:rsidRPr="00BD5144">
              <w:rPr>
                <w:b/>
              </w:rPr>
              <w:t xml:space="preserve"> файлов, </w:t>
            </w:r>
            <w:r w:rsidRPr="00BD5144">
              <w:rPr>
                <w:b/>
                <w:spacing w:val="-1"/>
              </w:rPr>
              <w:t>компьютеров</w:t>
            </w:r>
            <w:r w:rsidRPr="00BD5144">
              <w:rPr>
                <w:b/>
                <w:spacing w:val="-3"/>
              </w:rPr>
              <w:t xml:space="preserve"> </w:t>
            </w:r>
            <w:r w:rsidRPr="00BD5144">
              <w:rPr>
                <w:b/>
              </w:rPr>
              <w:t>и</w:t>
            </w:r>
            <w:r w:rsidRPr="00BD5144">
              <w:rPr>
                <w:b/>
                <w:spacing w:val="53"/>
              </w:rPr>
              <w:t xml:space="preserve"> </w:t>
            </w:r>
            <w:r w:rsidRPr="00BD5144">
              <w:rPr>
                <w:b/>
                <w:spacing w:val="-1"/>
              </w:rPr>
              <w:t>ресурсов</w:t>
            </w:r>
            <w:r w:rsidRPr="00BD5144">
              <w:rPr>
                <w:b/>
              </w:rPr>
              <w:t xml:space="preserve"> </w:t>
            </w:r>
            <w:r w:rsidRPr="00BD5144">
              <w:rPr>
                <w:b/>
                <w:spacing w:val="-1"/>
              </w:rPr>
              <w:t>сетей</w:t>
            </w:r>
          </w:p>
          <w:p w:rsidR="00420E5B" w:rsidRPr="00BD5144" w:rsidRDefault="00420E5B" w:rsidP="00420E5B">
            <w:pPr>
              <w:pStyle w:val="TableParagraph"/>
              <w:spacing w:line="240" w:lineRule="exact"/>
              <w:ind w:left="102" w:right="280"/>
              <w:rPr>
                <w:rFonts w:eastAsia="Times New Roman"/>
              </w:rPr>
            </w:pPr>
            <w:r w:rsidRPr="00BD5144">
              <w:rPr>
                <w:spacing w:val="-2"/>
              </w:rPr>
              <w:t>Назначение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1"/>
              </w:rPr>
              <w:t xml:space="preserve">программ </w:t>
            </w:r>
            <w:r w:rsidRPr="00BD5144">
              <w:rPr>
                <w:spacing w:val="-2"/>
              </w:rPr>
              <w:t>управления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файлами,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виды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 xml:space="preserve">программ </w:t>
            </w:r>
            <w:r w:rsidRPr="00BD5144">
              <w:rPr>
                <w:spacing w:val="-2"/>
              </w:rPr>
              <w:t>управления</w:t>
            </w:r>
            <w:r w:rsidRPr="00BD5144">
              <w:rPr>
                <w:spacing w:val="53"/>
              </w:rPr>
              <w:t xml:space="preserve"> </w:t>
            </w:r>
            <w:r w:rsidRPr="00BD5144">
              <w:rPr>
                <w:spacing w:val="-2"/>
              </w:rPr>
              <w:t>файлами,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 xml:space="preserve">файловые </w:t>
            </w:r>
            <w:r w:rsidRPr="00BD5144">
              <w:rPr>
                <w:spacing w:val="-2"/>
              </w:rPr>
              <w:t>менеджеры,</w:t>
            </w:r>
            <w:r>
              <w:rPr>
                <w:spacing w:val="-2"/>
              </w:rPr>
              <w:t xml:space="preserve"> </w:t>
            </w:r>
            <w:r w:rsidRPr="00BD5144">
              <w:rPr>
                <w:spacing w:val="-1"/>
              </w:rPr>
              <w:t>программы</w:t>
            </w:r>
            <w:r w:rsidRPr="00BD5144">
              <w:t xml:space="preserve"> </w:t>
            </w:r>
            <w:r w:rsidRPr="00BD5144">
              <w:rPr>
                <w:spacing w:val="-2"/>
              </w:rPr>
              <w:t>архиваторы,</w:t>
            </w:r>
            <w:r w:rsidRPr="00BD5144">
              <w:t xml:space="preserve"> </w:t>
            </w:r>
            <w:r w:rsidRPr="00BD5144">
              <w:rPr>
                <w:spacing w:val="-2"/>
              </w:rPr>
              <w:t>специализированные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файл-менеджеры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для</w:t>
            </w:r>
            <w:r w:rsidRPr="00BD5144">
              <w:rPr>
                <w:spacing w:val="59"/>
              </w:rPr>
              <w:t xml:space="preserve"> </w:t>
            </w:r>
            <w:r w:rsidRPr="00BD5144">
              <w:rPr>
                <w:spacing w:val="-2"/>
              </w:rPr>
              <w:t>управления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изображениями,</w:t>
            </w:r>
            <w:r>
              <w:rPr>
                <w:spacing w:val="-2"/>
              </w:rPr>
              <w:t xml:space="preserve"> </w:t>
            </w:r>
            <w:r w:rsidRPr="00BD5144">
              <w:rPr>
                <w:spacing w:val="-2"/>
              </w:rPr>
              <w:t>мультимедийными данными,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программы</w:t>
            </w:r>
            <w:r w:rsidRPr="00BD5144">
              <w:rPr>
                <w:spacing w:val="-3"/>
              </w:rPr>
              <w:t xml:space="preserve"> </w:t>
            </w:r>
            <w:r w:rsidRPr="00BD5144">
              <w:t>-</w:t>
            </w:r>
            <w:r w:rsidRPr="00BD5144">
              <w:rPr>
                <w:spacing w:val="1"/>
              </w:rPr>
              <w:t xml:space="preserve"> </w:t>
            </w:r>
            <w:r w:rsidRPr="00BD5144">
              <w:rPr>
                <w:spacing w:val="-2"/>
              </w:rPr>
              <w:t>утилиты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для</w:t>
            </w:r>
            <w:r w:rsidRPr="00BD5144">
              <w:rPr>
                <w:spacing w:val="-5"/>
              </w:rPr>
              <w:t xml:space="preserve"> </w:t>
            </w:r>
            <w:r w:rsidRPr="00BD5144">
              <w:rPr>
                <w:spacing w:val="-2"/>
              </w:rPr>
              <w:t>поиска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файлов</w:t>
            </w:r>
            <w:r w:rsidRPr="00BD5144">
              <w:t xml:space="preserve"> в</w:t>
            </w:r>
            <w:r w:rsidRPr="00BD5144">
              <w:rPr>
                <w:spacing w:val="51"/>
              </w:rPr>
              <w:t xml:space="preserve"> </w:t>
            </w:r>
            <w:r w:rsidRPr="00BD5144">
              <w:rPr>
                <w:spacing w:val="-2"/>
              </w:rPr>
              <w:t>персональном</w:t>
            </w:r>
            <w:r w:rsidRPr="00BD5144">
              <w:rPr>
                <w:spacing w:val="-6"/>
              </w:rPr>
              <w:t xml:space="preserve"> </w:t>
            </w:r>
            <w:r w:rsidRPr="00BD5144">
              <w:rPr>
                <w:spacing w:val="-2"/>
              </w:rPr>
              <w:t>компьютере,</w:t>
            </w:r>
            <w:r>
              <w:rPr>
                <w:spacing w:val="-2"/>
              </w:rPr>
              <w:t xml:space="preserve"> </w:t>
            </w:r>
            <w:r w:rsidRPr="00BD5144">
              <w:rPr>
                <w:spacing w:val="-2"/>
              </w:rPr>
              <w:t>назначение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функции,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параметры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поиска,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программы</w:t>
            </w:r>
            <w:r w:rsidRPr="00BD5144">
              <w:rPr>
                <w:spacing w:val="1"/>
              </w:rPr>
              <w:t xml:space="preserve"> </w:t>
            </w:r>
            <w:r w:rsidRPr="00BD5144">
              <w:rPr>
                <w:spacing w:val="-2"/>
              </w:rPr>
              <w:t>утилиты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для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поиска</w:t>
            </w:r>
            <w:r w:rsidRPr="00BD5144">
              <w:rPr>
                <w:spacing w:val="47"/>
              </w:rPr>
              <w:t xml:space="preserve"> </w:t>
            </w:r>
            <w:r w:rsidRPr="00BD5144">
              <w:rPr>
                <w:spacing w:val="-1"/>
              </w:rPr>
              <w:t>файлов</w:t>
            </w:r>
            <w:r w:rsidRPr="00BD5144">
              <w:t xml:space="preserve"> в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локальной</w:t>
            </w:r>
            <w:r w:rsidRPr="00BD5144">
              <w:t xml:space="preserve"> </w:t>
            </w:r>
            <w:r w:rsidRPr="00BD5144">
              <w:rPr>
                <w:spacing w:val="-2"/>
              </w:rPr>
              <w:t>сети,</w:t>
            </w:r>
            <w:r>
              <w:rPr>
                <w:spacing w:val="-2"/>
              </w:rPr>
              <w:t xml:space="preserve"> </w:t>
            </w:r>
          </w:p>
          <w:p w:rsidR="00420E5B" w:rsidRDefault="00420E5B" w:rsidP="00420E5B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2"/>
              </w:rPr>
              <w:t>назначение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функции,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параметры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before="147"/>
              <w:ind w:left="2"/>
              <w:jc w:val="center"/>
            </w:pPr>
            <w:r>
              <w:t>6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before="147"/>
              <w:ind w:left="2"/>
              <w:jc w:val="center"/>
            </w:pPr>
          </w:p>
        </w:tc>
      </w:tr>
      <w:tr w:rsidR="00032C3F" w:rsidTr="00420E5B">
        <w:trPr>
          <w:trHeight w:hRule="exact" w:val="134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47"/>
              <w:ind w:left="2"/>
              <w:jc w:val="center"/>
            </w:pP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>
              <w:rPr>
                <w:spacing w:val="-1"/>
              </w:rPr>
              <w:t xml:space="preserve">Практические занятия </w:t>
            </w:r>
          </w:p>
          <w:p w:rsidR="00420E5B" w:rsidRPr="00BD5144" w:rsidRDefault="00420E5B" w:rsidP="00420E5B">
            <w:pPr>
              <w:pStyle w:val="TableParagraph"/>
              <w:spacing w:before="14" w:line="240" w:lineRule="exact"/>
              <w:ind w:left="102" w:right="702"/>
              <w:rPr>
                <w:rFonts w:eastAsia="Times New Roman"/>
              </w:rPr>
            </w:pPr>
            <w:r w:rsidRPr="00BD5144">
              <w:rPr>
                <w:spacing w:val="-1"/>
              </w:rPr>
              <w:t>Подготовка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t xml:space="preserve">к </w:t>
            </w:r>
            <w:r w:rsidRPr="00BD5144">
              <w:rPr>
                <w:spacing w:val="56"/>
              </w:rPr>
              <w:t xml:space="preserve"> </w:t>
            </w:r>
            <w:r w:rsidRPr="00BD5144">
              <w:rPr>
                <w:spacing w:val="-2"/>
              </w:rPr>
              <w:t>практическим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1"/>
              </w:rPr>
              <w:t>работам</w:t>
            </w:r>
            <w:r w:rsidRPr="00BD5144">
              <w:t xml:space="preserve"> </w:t>
            </w:r>
            <w:r w:rsidRPr="00BD5144">
              <w:rPr>
                <w:spacing w:val="56"/>
              </w:rPr>
              <w:t xml:space="preserve"> </w:t>
            </w:r>
            <w:r w:rsidRPr="00BD5144">
              <w:t xml:space="preserve">с 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2"/>
              </w:rPr>
              <w:t>использованием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методических</w:t>
            </w:r>
            <w:r w:rsidRPr="00BD5144">
              <w:rPr>
                <w:spacing w:val="57"/>
              </w:rPr>
              <w:t xml:space="preserve"> </w:t>
            </w:r>
            <w:r w:rsidRPr="00BD5144">
              <w:rPr>
                <w:spacing w:val="-2"/>
              </w:rPr>
              <w:t>рекомендаций:</w:t>
            </w:r>
            <w:r w:rsidRPr="00BD5144">
              <w:t xml:space="preserve"> 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2"/>
              </w:rPr>
              <w:t>написание</w:t>
            </w:r>
            <w:r w:rsidRPr="00BD5144">
              <w:t xml:space="preserve"> </w:t>
            </w:r>
            <w:r w:rsidRPr="00BD5144">
              <w:rPr>
                <w:spacing w:val="56"/>
              </w:rPr>
              <w:t xml:space="preserve"> </w:t>
            </w:r>
            <w:r w:rsidRPr="00BD5144">
              <w:rPr>
                <w:spacing w:val="-2"/>
              </w:rPr>
              <w:t>отчетов,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оформление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1"/>
              </w:rPr>
              <w:t>ответов</w:t>
            </w:r>
            <w:r w:rsidRPr="00BD5144">
              <w:rPr>
                <w:spacing w:val="-3"/>
              </w:rPr>
              <w:t xml:space="preserve"> </w:t>
            </w:r>
            <w:r w:rsidRPr="00BD5144">
              <w:t>на</w:t>
            </w:r>
            <w:r w:rsidRPr="00BD5144">
              <w:rPr>
                <w:spacing w:val="-6"/>
              </w:rPr>
              <w:t xml:space="preserve"> </w:t>
            </w:r>
            <w:r w:rsidRPr="00BD5144">
              <w:rPr>
                <w:spacing w:val="-2"/>
              </w:rPr>
              <w:t>контрольные</w:t>
            </w:r>
            <w:r w:rsidRPr="00BD5144">
              <w:rPr>
                <w:spacing w:val="73"/>
              </w:rPr>
              <w:t xml:space="preserve"> </w:t>
            </w:r>
            <w:r w:rsidRPr="00BD5144">
              <w:rPr>
                <w:spacing w:val="-1"/>
              </w:rPr>
              <w:t>вопросы.</w:t>
            </w:r>
          </w:p>
          <w:p w:rsidR="00420E5B" w:rsidRDefault="00420E5B" w:rsidP="00420E5B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pacing w:val="-1"/>
              </w:rPr>
            </w:pPr>
            <w:r w:rsidRPr="00BD5144">
              <w:rPr>
                <w:spacing w:val="-1"/>
              </w:rPr>
              <w:t>Проработка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конспектов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занятий,</w:t>
            </w:r>
            <w:r w:rsidRPr="00BD5144">
              <w:rPr>
                <w:spacing w:val="2"/>
              </w:rPr>
              <w:t xml:space="preserve"> </w:t>
            </w:r>
            <w:r w:rsidRPr="00BD5144">
              <w:rPr>
                <w:spacing w:val="-2"/>
              </w:rPr>
              <w:t>учебной</w:t>
            </w:r>
            <w:r w:rsidRPr="00BD5144">
              <w:rPr>
                <w:spacing w:val="-4"/>
              </w:rPr>
              <w:t xml:space="preserve"> </w:t>
            </w:r>
            <w:r w:rsidRPr="00BD5144">
              <w:t xml:space="preserve">и </w:t>
            </w:r>
            <w:r w:rsidRPr="00BD5144">
              <w:rPr>
                <w:spacing w:val="-2"/>
              </w:rPr>
              <w:t>специальной технической литературы</w:t>
            </w:r>
            <w:r w:rsidRPr="00BD5144">
              <w:rPr>
                <w:spacing w:val="53"/>
              </w:rPr>
              <w:t xml:space="preserve"> </w:t>
            </w:r>
            <w:r w:rsidRPr="00BD5144">
              <w:rPr>
                <w:spacing w:val="-1"/>
              </w:rPr>
              <w:t>Создание</w:t>
            </w:r>
            <w:r w:rsidRPr="00BD5144">
              <w:rPr>
                <w:spacing w:val="-6"/>
              </w:rPr>
              <w:t xml:space="preserve"> </w:t>
            </w:r>
            <w:r w:rsidRPr="00BD5144">
              <w:rPr>
                <w:spacing w:val="-2"/>
              </w:rPr>
              <w:t>презентации</w:t>
            </w:r>
            <w:r w:rsidRPr="00BD5144">
              <w:rPr>
                <w:spacing w:val="-4"/>
              </w:rPr>
              <w:t xml:space="preserve"> </w:t>
            </w:r>
            <w:r w:rsidRPr="00BD5144">
              <w:t>на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1"/>
              </w:rPr>
              <w:t>тему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«Периферийные</w:t>
            </w:r>
            <w:r w:rsidRPr="00BD5144">
              <w:rPr>
                <w:spacing w:val="1"/>
              </w:rPr>
              <w:t xml:space="preserve"> </w:t>
            </w:r>
            <w:r w:rsidRPr="00BD5144">
              <w:rPr>
                <w:spacing w:val="-1"/>
              </w:rPr>
              <w:t>устройства»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  <w:jc w:val="center"/>
            </w:pPr>
            <w:r>
              <w:t>18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</w:pPr>
          </w:p>
        </w:tc>
      </w:tr>
      <w:tr w:rsidR="00032C3F" w:rsidTr="00420E5B">
        <w:trPr>
          <w:trHeight w:hRule="exact" w:val="28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5B" w:rsidRPr="008A6F15" w:rsidRDefault="00032C3F" w:rsidP="008A6F15">
            <w:pPr>
              <w:pStyle w:val="TableParagraph"/>
              <w:ind w:right="487" w:firstLine="10"/>
              <w:jc w:val="both"/>
              <w:rPr>
                <w:b/>
                <w:bCs/>
              </w:rPr>
            </w:pPr>
            <w:r>
              <w:t>3</w:t>
            </w:r>
            <w:r w:rsidRPr="00420E5B">
              <w:t xml:space="preserve">.2. </w:t>
            </w:r>
            <w:r w:rsidR="00420E5B" w:rsidRPr="00420E5B">
              <w:t xml:space="preserve"> </w:t>
            </w:r>
            <w:r w:rsidR="00420E5B" w:rsidRPr="008A6F15">
              <w:rPr>
                <w:b/>
                <w:bCs/>
              </w:rPr>
              <w:t>Информация и  информационны</w:t>
            </w:r>
            <w:r w:rsidR="008A6F15">
              <w:rPr>
                <w:b/>
                <w:bCs/>
              </w:rPr>
              <w:t>е</w:t>
            </w:r>
            <w:r w:rsidR="00420E5B" w:rsidRPr="008A6F15">
              <w:rPr>
                <w:b/>
                <w:bCs/>
              </w:rPr>
              <w:t xml:space="preserve"> технологии по</w:t>
            </w:r>
          </w:p>
          <w:p w:rsidR="00032C3F" w:rsidRPr="00420E5B" w:rsidRDefault="00420E5B" w:rsidP="008A6F15">
            <w:pPr>
              <w:jc w:val="both"/>
            </w:pPr>
            <w:r w:rsidRPr="008A6F15">
              <w:rPr>
                <w:b/>
                <w:bCs/>
              </w:rPr>
              <w:t>сферам применения</w:t>
            </w: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b/>
                <w:bCs/>
                <w:spacing w:val="-1"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учебного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</w:pPr>
          </w:p>
          <w:p w:rsidR="00032C3F" w:rsidRDefault="00032C3F" w:rsidP="00F86483">
            <w:pPr>
              <w:pStyle w:val="TableParagraph"/>
              <w:kinsoku w:val="0"/>
              <w:overflowPunct w:val="0"/>
              <w:spacing w:before="166"/>
              <w:ind w:left="2"/>
              <w:jc w:val="center"/>
            </w:pPr>
            <w:r>
              <w:t>6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166"/>
              <w:ind w:left="2"/>
              <w:jc w:val="center"/>
            </w:pPr>
          </w:p>
        </w:tc>
      </w:tr>
      <w:tr w:rsidR="00420E5B" w:rsidTr="008A6F15">
        <w:trPr>
          <w:trHeight w:val="14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spacing w:before="166"/>
              <w:ind w:left="2"/>
              <w:jc w:val="center"/>
            </w:pP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5B" w:rsidRPr="00BD5144" w:rsidRDefault="00420E5B" w:rsidP="00420E5B">
            <w:pPr>
              <w:pStyle w:val="TableParagraph"/>
              <w:spacing w:line="191" w:lineRule="exact"/>
              <w:ind w:left="102"/>
              <w:rPr>
                <w:rFonts w:eastAsia="Times New Roman"/>
              </w:rPr>
            </w:pPr>
            <w:r w:rsidRPr="00BD5144">
              <w:rPr>
                <w:b/>
                <w:spacing w:val="-1"/>
              </w:rPr>
              <w:t>Информация.</w:t>
            </w:r>
            <w:r w:rsidRPr="00BD5144">
              <w:rPr>
                <w:b/>
              </w:rPr>
              <w:t xml:space="preserve"> </w:t>
            </w:r>
            <w:r w:rsidRPr="00BD5144">
              <w:rPr>
                <w:b/>
                <w:spacing w:val="-1"/>
              </w:rPr>
              <w:t>Информационные технологии</w:t>
            </w:r>
          </w:p>
          <w:p w:rsidR="00420E5B" w:rsidRDefault="00420E5B" w:rsidP="00420E5B">
            <w:pPr>
              <w:pStyle w:val="TableParagraph"/>
              <w:kinsoku w:val="0"/>
              <w:overflowPunct w:val="0"/>
              <w:spacing w:before="3"/>
              <w:ind w:left="104"/>
            </w:pPr>
            <w:r w:rsidRPr="00BD5144">
              <w:rPr>
                <w:spacing w:val="-2"/>
              </w:rPr>
              <w:t>Понятие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1"/>
              </w:rPr>
              <w:t>виды</w:t>
            </w:r>
            <w:r w:rsidRPr="00BD5144">
              <w:t xml:space="preserve"> 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57"/>
              </w:rPr>
              <w:t xml:space="preserve"> </w:t>
            </w:r>
            <w:r w:rsidRPr="00BD5144">
              <w:rPr>
                <w:spacing w:val="-1"/>
              </w:rPr>
              <w:t>свойства</w:t>
            </w:r>
            <w:r w:rsidRPr="00BD5144">
              <w:rPr>
                <w:spacing w:val="53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63"/>
              </w:rPr>
              <w:t xml:space="preserve"> </w:t>
            </w:r>
            <w:r w:rsidRPr="00BD5144">
              <w:rPr>
                <w:spacing w:val="-1"/>
              </w:rPr>
              <w:t>передача</w:t>
            </w:r>
            <w:r w:rsidRPr="00BD5144">
              <w:rPr>
                <w:spacing w:val="5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55"/>
              </w:rPr>
              <w:t xml:space="preserve"> </w:t>
            </w:r>
            <w:r w:rsidRPr="00BD5144">
              <w:rPr>
                <w:spacing w:val="-2"/>
              </w:rPr>
              <w:t>сохранение,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кодирование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63"/>
              </w:rPr>
              <w:t xml:space="preserve"> </w:t>
            </w:r>
            <w:r w:rsidRPr="00BD5144">
              <w:rPr>
                <w:spacing w:val="-2"/>
              </w:rPr>
              <w:t>представление</w:t>
            </w:r>
            <w:r w:rsidRPr="00BD5144">
              <w:rPr>
                <w:spacing w:val="-6"/>
              </w:rPr>
              <w:t xml:space="preserve"> </w:t>
            </w:r>
            <w:r w:rsidRPr="00BD5144">
              <w:rPr>
                <w:spacing w:val="-2"/>
              </w:rPr>
              <w:t>информации,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2"/>
              </w:rPr>
              <w:t>классификация</w:t>
            </w:r>
            <w:r w:rsidRPr="00BD5144">
              <w:rPr>
                <w:spacing w:val="-5"/>
              </w:rPr>
              <w:t xml:space="preserve"> </w:t>
            </w:r>
            <w:r w:rsidRPr="00BD5144">
              <w:rPr>
                <w:spacing w:val="-2"/>
              </w:rPr>
              <w:t>информационных</w:t>
            </w:r>
            <w:r w:rsidRPr="00BD5144">
              <w:rPr>
                <w:spacing w:val="77"/>
              </w:rPr>
              <w:t xml:space="preserve"> </w:t>
            </w:r>
            <w:r w:rsidRPr="00BD5144">
              <w:rPr>
                <w:spacing w:val="-2"/>
              </w:rPr>
              <w:t xml:space="preserve">технологий </w:t>
            </w:r>
            <w:r w:rsidRPr="00BD5144">
              <w:t>по</w:t>
            </w:r>
            <w:r w:rsidRPr="00BD5144">
              <w:rPr>
                <w:spacing w:val="-3"/>
              </w:rPr>
              <w:t xml:space="preserve"> </w:t>
            </w:r>
            <w:r w:rsidRPr="00BD5144">
              <w:rPr>
                <w:spacing w:val="-1"/>
              </w:rPr>
              <w:t>сферам</w:t>
            </w:r>
            <w:r w:rsidRPr="00BD5144">
              <w:rPr>
                <w:spacing w:val="-4"/>
              </w:rPr>
              <w:t xml:space="preserve"> </w:t>
            </w:r>
            <w:r w:rsidRPr="00BD5144">
              <w:rPr>
                <w:spacing w:val="-2"/>
              </w:rPr>
              <w:t>применения</w:t>
            </w:r>
            <w:r>
              <w:rPr>
                <w:spacing w:val="-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ind w:left="104" w:right="4385"/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420E5B" w:rsidP="00F86483">
            <w:pPr>
              <w:pStyle w:val="TableParagraph"/>
              <w:kinsoku w:val="0"/>
              <w:overflowPunct w:val="0"/>
              <w:ind w:left="104" w:right="4385"/>
            </w:pPr>
          </w:p>
        </w:tc>
      </w:tr>
      <w:tr w:rsidR="00032C3F" w:rsidTr="00420E5B">
        <w:trPr>
          <w:trHeight w:hRule="exact" w:val="115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3"/>
              <w:ind w:left="104"/>
            </w:pP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B" w:rsidRDefault="00032C3F" w:rsidP="00420E5B">
            <w:pPr>
              <w:pStyle w:val="TableParagraph"/>
              <w:spacing w:line="267" w:lineRule="exact"/>
              <w:ind w:left="111"/>
              <w:rPr>
                <w:spacing w:val="-1"/>
              </w:rPr>
            </w:pPr>
            <w:r>
              <w:rPr>
                <w:spacing w:val="-1"/>
              </w:rPr>
              <w:t xml:space="preserve">Практические занятия </w:t>
            </w:r>
            <w:r w:rsidR="00420E5B">
              <w:rPr>
                <w:spacing w:val="-1"/>
              </w:rPr>
              <w:t xml:space="preserve"> </w:t>
            </w:r>
          </w:p>
          <w:p w:rsidR="00420E5B" w:rsidRDefault="00420E5B" w:rsidP="00420E5B">
            <w:pPr>
              <w:pStyle w:val="TableParagraph"/>
              <w:spacing w:line="267" w:lineRule="exact"/>
              <w:ind w:left="111"/>
              <w:rPr>
                <w:rFonts w:eastAsia="Times New Roman"/>
              </w:rPr>
            </w:pPr>
            <w:r>
              <w:rPr>
                <w:spacing w:val="-1"/>
              </w:rPr>
              <w:t xml:space="preserve">Работа </w:t>
            </w:r>
            <w:r>
              <w:t xml:space="preserve">в </w:t>
            </w:r>
            <w:r>
              <w:rPr>
                <w:spacing w:val="-1"/>
              </w:rPr>
              <w:t>текстовом</w:t>
            </w:r>
            <w:r>
              <w:rPr>
                <w:spacing w:val="-2"/>
              </w:rPr>
              <w:t xml:space="preserve"> </w:t>
            </w:r>
            <w:r>
              <w:t>редакторе</w:t>
            </w:r>
          </w:p>
          <w:p w:rsidR="00420E5B" w:rsidRPr="00BD5144" w:rsidRDefault="00420E5B" w:rsidP="00420E5B">
            <w:pPr>
              <w:pStyle w:val="TableParagraph"/>
              <w:spacing w:line="269" w:lineRule="exact"/>
              <w:ind w:left="111"/>
              <w:rPr>
                <w:rFonts w:eastAsia="Times New Roman"/>
              </w:rPr>
            </w:pPr>
            <w:r w:rsidRPr="00BD5144">
              <w:rPr>
                <w:spacing w:val="-1"/>
              </w:rPr>
              <w:t xml:space="preserve">Работа </w:t>
            </w:r>
            <w:r w:rsidRPr="00BD5144">
              <w:t xml:space="preserve">в </w:t>
            </w:r>
            <w:r w:rsidRPr="00BD5144">
              <w:rPr>
                <w:spacing w:val="-1"/>
              </w:rPr>
              <w:t>табличном редакторе</w:t>
            </w:r>
          </w:p>
          <w:p w:rsidR="00032C3F" w:rsidRDefault="00420E5B" w:rsidP="00420E5B">
            <w:pPr>
              <w:pStyle w:val="TableParagraph"/>
              <w:kinsoku w:val="0"/>
              <w:overflowPunct w:val="0"/>
              <w:spacing w:before="3"/>
              <w:ind w:left="104"/>
              <w:rPr>
                <w:spacing w:val="-1"/>
              </w:rPr>
            </w:pPr>
            <w:r w:rsidRPr="00BD5144">
              <w:rPr>
                <w:spacing w:val="-1"/>
              </w:rPr>
              <w:t xml:space="preserve">Работа </w:t>
            </w:r>
            <w:r w:rsidRPr="00BD5144">
              <w:t xml:space="preserve">в </w:t>
            </w:r>
            <w:r w:rsidRPr="00BD5144">
              <w:rPr>
                <w:spacing w:val="-1"/>
              </w:rPr>
              <w:t>редакторе презентаций</w:t>
            </w:r>
          </w:p>
          <w:p w:rsidR="00420E5B" w:rsidRDefault="00420E5B" w:rsidP="00F86483">
            <w:pPr>
              <w:pStyle w:val="TableParagraph"/>
              <w:kinsoku w:val="0"/>
              <w:overflowPunct w:val="0"/>
              <w:spacing w:before="3"/>
              <w:ind w:left="104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3"/>
              <w:ind w:left="104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3"/>
              <w:ind w:left="104"/>
            </w:pPr>
          </w:p>
        </w:tc>
      </w:tr>
      <w:tr w:rsidR="00032C3F" w:rsidTr="00F86483">
        <w:trPr>
          <w:trHeight w:hRule="exact" w:val="293"/>
        </w:trPr>
        <w:tc>
          <w:tcPr>
            <w:tcW w:w="1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b/>
                <w:bCs/>
                <w:spacing w:val="-1"/>
              </w:rPr>
              <w:t>Дифференцированный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spacing w:before="3"/>
              <w:ind w:left="2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/>
        </w:tc>
      </w:tr>
      <w:tr w:rsidR="00032C3F" w:rsidTr="00F86483">
        <w:trPr>
          <w:trHeight w:hRule="exact" w:val="288"/>
        </w:trPr>
        <w:tc>
          <w:tcPr>
            <w:tcW w:w="1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3F" w:rsidRDefault="00032C3F" w:rsidP="00F86483"/>
        </w:tc>
      </w:tr>
    </w:tbl>
    <w:p w:rsidR="00032C3F" w:rsidRDefault="00032C3F" w:rsidP="00032C3F">
      <w:pPr>
        <w:sectPr w:rsidR="00032C3F">
          <w:footerReference w:type="default" r:id="rId9"/>
          <w:pgSz w:w="16850" w:h="11910" w:orient="landscape"/>
          <w:pgMar w:top="800" w:right="740" w:bottom="660" w:left="600" w:header="0" w:footer="477" w:gutter="0"/>
          <w:pgNumType w:start="8"/>
          <w:cols w:space="720" w:equalWidth="0">
            <w:col w:w="15510"/>
          </w:cols>
          <w:noEndnote/>
        </w:sectPr>
      </w:pPr>
    </w:p>
    <w:p w:rsidR="00032C3F" w:rsidRPr="001D3AA9" w:rsidRDefault="00032C3F" w:rsidP="00032C3F">
      <w:pPr>
        <w:pStyle w:val="1"/>
        <w:numPr>
          <w:ilvl w:val="1"/>
          <w:numId w:val="20"/>
        </w:numPr>
        <w:tabs>
          <w:tab w:val="left" w:pos="1011"/>
        </w:tabs>
        <w:adjustRightInd/>
        <w:spacing w:line="320" w:lineRule="exact"/>
      </w:pPr>
      <w:bookmarkStart w:id="4" w:name="_TOC_250003"/>
      <w:r w:rsidRPr="001D3AA9">
        <w:lastRenderedPageBreak/>
        <w:t>УСЛОВИЯ</w:t>
      </w:r>
      <w:r w:rsidRPr="001D3AA9">
        <w:rPr>
          <w:spacing w:val="-5"/>
        </w:rPr>
        <w:t xml:space="preserve"> </w:t>
      </w:r>
      <w:r w:rsidRPr="001D3AA9">
        <w:t>РЕАЛИЗАЦИИ</w:t>
      </w:r>
      <w:r w:rsidRPr="001D3AA9">
        <w:rPr>
          <w:spacing w:val="-4"/>
        </w:rPr>
        <w:t xml:space="preserve"> </w:t>
      </w:r>
      <w:r w:rsidRPr="001D3AA9">
        <w:t>ПРОГРАММЫ</w:t>
      </w:r>
      <w:r w:rsidRPr="001D3AA9">
        <w:rPr>
          <w:spacing w:val="-3"/>
        </w:rPr>
        <w:t xml:space="preserve"> </w:t>
      </w:r>
      <w:r w:rsidRPr="001D3AA9">
        <w:t>УЧЕБНОЙ</w:t>
      </w:r>
      <w:r w:rsidRPr="001D3AA9">
        <w:rPr>
          <w:spacing w:val="-4"/>
        </w:rPr>
        <w:t xml:space="preserve"> </w:t>
      </w:r>
      <w:bookmarkEnd w:id="4"/>
      <w:r w:rsidRPr="001D3AA9">
        <w:t>ДИСЦИПЛИНЫ</w:t>
      </w:r>
    </w:p>
    <w:p w:rsidR="00032C3F" w:rsidRPr="001D3AA9" w:rsidRDefault="00032C3F" w:rsidP="00032C3F">
      <w:pPr>
        <w:pStyle w:val="a5"/>
        <w:numPr>
          <w:ilvl w:val="2"/>
          <w:numId w:val="20"/>
        </w:numPr>
        <w:tabs>
          <w:tab w:val="left" w:pos="1222"/>
        </w:tabs>
        <w:adjustRightInd/>
        <w:spacing w:before="163"/>
        <w:rPr>
          <w:b/>
        </w:rPr>
      </w:pPr>
      <w:r w:rsidRPr="001D3AA9">
        <w:rPr>
          <w:b/>
        </w:rPr>
        <w:t>Требования</w:t>
      </w:r>
      <w:r w:rsidRPr="001D3AA9">
        <w:rPr>
          <w:b/>
          <w:spacing w:val="-6"/>
        </w:rPr>
        <w:t xml:space="preserve"> </w:t>
      </w:r>
      <w:r w:rsidRPr="001D3AA9">
        <w:rPr>
          <w:b/>
        </w:rPr>
        <w:t>к</w:t>
      </w:r>
      <w:r w:rsidRPr="001D3AA9">
        <w:rPr>
          <w:b/>
          <w:spacing w:val="-6"/>
        </w:rPr>
        <w:t xml:space="preserve"> </w:t>
      </w:r>
      <w:r w:rsidRPr="001D3AA9">
        <w:rPr>
          <w:b/>
        </w:rPr>
        <w:t>минимальному</w:t>
      </w:r>
      <w:r w:rsidRPr="001D3AA9">
        <w:rPr>
          <w:b/>
          <w:spacing w:val="-4"/>
        </w:rPr>
        <w:t xml:space="preserve"> </w:t>
      </w:r>
      <w:r w:rsidRPr="001D3AA9">
        <w:rPr>
          <w:b/>
        </w:rPr>
        <w:t>материально-техническому</w:t>
      </w:r>
      <w:r w:rsidRPr="001D3AA9">
        <w:rPr>
          <w:b/>
          <w:spacing w:val="-4"/>
        </w:rPr>
        <w:t xml:space="preserve"> </w:t>
      </w:r>
      <w:r w:rsidRPr="001D3AA9">
        <w:rPr>
          <w:b/>
        </w:rPr>
        <w:t>обеспечению</w:t>
      </w:r>
    </w:p>
    <w:p w:rsidR="00032C3F" w:rsidRPr="001D3AA9" w:rsidRDefault="00032C3F" w:rsidP="00FB2427">
      <w:pPr>
        <w:ind w:left="799"/>
      </w:pPr>
      <w:r w:rsidRPr="001D3AA9">
        <w:t>Реализация</w:t>
      </w:r>
      <w:r w:rsidRPr="001D3AA9">
        <w:rPr>
          <w:spacing w:val="34"/>
        </w:rPr>
        <w:t xml:space="preserve"> </w:t>
      </w:r>
      <w:r w:rsidRPr="001D3AA9">
        <w:t>учебной</w:t>
      </w:r>
      <w:r w:rsidRPr="001D3AA9">
        <w:rPr>
          <w:spacing w:val="36"/>
        </w:rPr>
        <w:t xml:space="preserve"> </w:t>
      </w:r>
      <w:r w:rsidRPr="001D3AA9">
        <w:t>дисциплины</w:t>
      </w:r>
      <w:r w:rsidRPr="001D3AA9">
        <w:rPr>
          <w:spacing w:val="38"/>
        </w:rPr>
        <w:t xml:space="preserve"> </w:t>
      </w:r>
      <w:r w:rsidRPr="001D3AA9">
        <w:t>требует</w:t>
      </w:r>
      <w:r w:rsidRPr="001D3AA9">
        <w:rPr>
          <w:spacing w:val="-4"/>
        </w:rPr>
        <w:t xml:space="preserve"> </w:t>
      </w:r>
      <w:r w:rsidRPr="001D3AA9">
        <w:t>наличия</w:t>
      </w:r>
      <w:r w:rsidRPr="001D3AA9">
        <w:rPr>
          <w:spacing w:val="-2"/>
        </w:rPr>
        <w:t xml:space="preserve"> </w:t>
      </w:r>
      <w:r w:rsidRPr="001D3AA9">
        <w:t>учебного</w:t>
      </w:r>
      <w:r w:rsidRPr="001D3AA9">
        <w:rPr>
          <w:spacing w:val="-2"/>
        </w:rPr>
        <w:t xml:space="preserve"> </w:t>
      </w:r>
      <w:r w:rsidRPr="001D3AA9">
        <w:t>кабинета</w:t>
      </w:r>
      <w:r w:rsidRPr="001D3AA9">
        <w:rPr>
          <w:spacing w:val="-3"/>
        </w:rPr>
        <w:t>.</w:t>
      </w:r>
    </w:p>
    <w:p w:rsidR="00032C3F" w:rsidRPr="001D3AA9" w:rsidRDefault="00032C3F" w:rsidP="00FB2427">
      <w:pPr>
        <w:pStyle w:val="a3"/>
        <w:ind w:left="799"/>
      </w:pPr>
      <w:r w:rsidRPr="001D3AA9">
        <w:rPr>
          <w:color w:val="323232"/>
        </w:rPr>
        <w:t>Оборудование</w:t>
      </w:r>
      <w:r w:rsidRPr="001D3AA9">
        <w:rPr>
          <w:color w:val="323232"/>
          <w:spacing w:val="-4"/>
        </w:rPr>
        <w:t xml:space="preserve"> </w:t>
      </w:r>
      <w:r w:rsidRPr="001D3AA9">
        <w:rPr>
          <w:color w:val="323232"/>
        </w:rPr>
        <w:t>учебного</w:t>
      </w:r>
      <w:r w:rsidRPr="001D3AA9">
        <w:rPr>
          <w:color w:val="323232"/>
          <w:spacing w:val="-3"/>
        </w:rPr>
        <w:t xml:space="preserve"> </w:t>
      </w:r>
      <w:r w:rsidRPr="001D3AA9">
        <w:rPr>
          <w:color w:val="323232"/>
        </w:rPr>
        <w:t>кабинета:</w:t>
      </w:r>
    </w:p>
    <w:p w:rsidR="00032C3F" w:rsidRPr="001D3AA9" w:rsidRDefault="00032C3F" w:rsidP="00FB2427">
      <w:pPr>
        <w:pStyle w:val="a5"/>
        <w:numPr>
          <w:ilvl w:val="0"/>
          <w:numId w:val="19"/>
        </w:numPr>
        <w:tabs>
          <w:tab w:val="left" w:pos="1649"/>
        </w:tabs>
        <w:adjustRightInd/>
        <w:ind w:left="1648"/>
      </w:pPr>
      <w:r w:rsidRPr="001D3AA9">
        <w:t>посадочные</w:t>
      </w:r>
      <w:r w:rsidRPr="001D3AA9">
        <w:rPr>
          <w:spacing w:val="-3"/>
        </w:rPr>
        <w:t xml:space="preserve"> </w:t>
      </w:r>
      <w:r w:rsidRPr="001D3AA9">
        <w:t>места</w:t>
      </w:r>
      <w:r w:rsidRPr="001D3AA9">
        <w:rPr>
          <w:spacing w:val="-4"/>
        </w:rPr>
        <w:t xml:space="preserve"> </w:t>
      </w:r>
      <w:r w:rsidRPr="001D3AA9">
        <w:t>по</w:t>
      </w:r>
      <w:r w:rsidRPr="001D3AA9">
        <w:rPr>
          <w:spacing w:val="-1"/>
        </w:rPr>
        <w:t xml:space="preserve"> </w:t>
      </w:r>
      <w:r w:rsidRPr="001D3AA9">
        <w:t>количеству</w:t>
      </w:r>
      <w:r w:rsidRPr="001D3AA9">
        <w:rPr>
          <w:spacing w:val="-5"/>
        </w:rPr>
        <w:t xml:space="preserve"> </w:t>
      </w:r>
      <w:r w:rsidRPr="001D3AA9">
        <w:t>обучающихся,</w:t>
      </w:r>
    </w:p>
    <w:p w:rsidR="00032C3F" w:rsidRPr="001D3AA9" w:rsidRDefault="00032C3F" w:rsidP="00FB2427">
      <w:pPr>
        <w:pStyle w:val="a5"/>
        <w:numPr>
          <w:ilvl w:val="0"/>
          <w:numId w:val="19"/>
        </w:numPr>
        <w:tabs>
          <w:tab w:val="left" w:pos="1649"/>
        </w:tabs>
        <w:adjustRightInd/>
        <w:ind w:left="1648"/>
      </w:pPr>
      <w:r w:rsidRPr="001D3AA9">
        <w:t>рабочее</w:t>
      </w:r>
      <w:r w:rsidRPr="001D3AA9">
        <w:rPr>
          <w:spacing w:val="-4"/>
        </w:rPr>
        <w:t xml:space="preserve"> </w:t>
      </w:r>
      <w:r w:rsidRPr="001D3AA9">
        <w:t>место</w:t>
      </w:r>
      <w:r w:rsidRPr="001D3AA9">
        <w:rPr>
          <w:spacing w:val="-2"/>
        </w:rPr>
        <w:t xml:space="preserve"> </w:t>
      </w:r>
      <w:r w:rsidRPr="001D3AA9">
        <w:t>преподавателя,</w:t>
      </w:r>
    </w:p>
    <w:p w:rsidR="00032C3F" w:rsidRDefault="00032C3F" w:rsidP="00FB2427">
      <w:pPr>
        <w:pStyle w:val="a5"/>
        <w:numPr>
          <w:ilvl w:val="0"/>
          <w:numId w:val="19"/>
        </w:numPr>
        <w:tabs>
          <w:tab w:val="left" w:pos="1649"/>
        </w:tabs>
        <w:adjustRightInd/>
        <w:ind w:right="5852" w:firstLine="0"/>
      </w:pPr>
      <w:r w:rsidRPr="001D3AA9">
        <w:t>презентации по темам;</w:t>
      </w:r>
      <w:r w:rsidRPr="001D3AA9">
        <w:rPr>
          <w:spacing w:val="1"/>
        </w:rPr>
        <w:t xml:space="preserve"> </w:t>
      </w:r>
    </w:p>
    <w:p w:rsidR="00032C3F" w:rsidRDefault="00032C3F" w:rsidP="00032C3F">
      <w:pPr>
        <w:pStyle w:val="1"/>
        <w:tabs>
          <w:tab w:val="left" w:pos="1229"/>
        </w:tabs>
        <w:kinsoku w:val="0"/>
        <w:overflowPunct w:val="0"/>
        <w:ind w:left="808" w:right="5080"/>
        <w:rPr>
          <w:b w:val="0"/>
          <w:bCs w:val="0"/>
        </w:rPr>
      </w:pPr>
      <w:r>
        <w:rPr>
          <w:spacing w:val="-1"/>
        </w:rPr>
        <w:t>Информационное</w:t>
      </w:r>
      <w:r>
        <w:rPr>
          <w:spacing w:val="-4"/>
        </w:rPr>
        <w:t xml:space="preserve"> </w:t>
      </w:r>
      <w:r>
        <w:rPr>
          <w:spacing w:val="-1"/>
        </w:rPr>
        <w:t>обеспечение обучения</w:t>
      </w:r>
      <w:r>
        <w:rPr>
          <w:spacing w:val="5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rPr>
          <w:spacing w:val="-1"/>
        </w:rPr>
        <w:t>источники:</w:t>
      </w:r>
    </w:p>
    <w:p w:rsidR="00ED3E44" w:rsidRPr="00ED3E44" w:rsidRDefault="00ED3E44" w:rsidP="00B219AE">
      <w:pPr>
        <w:pStyle w:val="a5"/>
        <w:numPr>
          <w:ilvl w:val="0"/>
          <w:numId w:val="21"/>
        </w:numPr>
        <w:tabs>
          <w:tab w:val="left" w:pos="676"/>
          <w:tab w:val="left" w:pos="677"/>
          <w:tab w:val="left" w:pos="2090"/>
          <w:tab w:val="left" w:pos="2968"/>
          <w:tab w:val="left" w:pos="4862"/>
          <w:tab w:val="left" w:pos="5918"/>
          <w:tab w:val="left" w:pos="7232"/>
          <w:tab w:val="left" w:pos="8555"/>
          <w:tab w:val="left" w:pos="9327"/>
        </w:tabs>
        <w:adjustRightInd/>
        <w:spacing w:line="276" w:lineRule="auto"/>
        <w:ind w:right="122" w:hanging="543"/>
        <w:jc w:val="both"/>
      </w:pPr>
      <w:r w:rsidRPr="00ED3E44">
        <w:t>Колдаев,</w:t>
      </w:r>
      <w:r w:rsidRPr="00ED3E44">
        <w:tab/>
        <w:t>В.Д.</w:t>
      </w:r>
      <w:r w:rsidRPr="00ED3E44">
        <w:tab/>
        <w:t>Архитектура</w:t>
      </w:r>
      <w:r w:rsidRPr="00ED3E44">
        <w:tab/>
        <w:t>ЭВМ:</w:t>
      </w:r>
      <w:r w:rsidRPr="00ED3E44">
        <w:tab/>
        <w:t>учебное</w:t>
      </w:r>
      <w:r w:rsidR="00B219AE">
        <w:t xml:space="preserve"> </w:t>
      </w:r>
      <w:r w:rsidRPr="00ED3E44">
        <w:t>пособие</w:t>
      </w:r>
      <w:r w:rsidR="00B219AE">
        <w:t xml:space="preserve"> </w:t>
      </w:r>
      <w:r w:rsidRPr="00ED3E44">
        <w:t>для</w:t>
      </w:r>
      <w:r w:rsidRPr="00ED3E44">
        <w:tab/>
        <w:t>учрежд.</w:t>
      </w:r>
      <w:r w:rsidRPr="00ED3E44">
        <w:rPr>
          <w:spacing w:val="-67"/>
        </w:rPr>
        <w:t xml:space="preserve"> </w:t>
      </w:r>
      <w:r w:rsidRPr="00ED3E44">
        <w:t>СПО/В.Д.Колдаев,</w:t>
      </w:r>
      <w:r w:rsidRPr="00ED3E44">
        <w:rPr>
          <w:spacing w:val="2"/>
        </w:rPr>
        <w:t xml:space="preserve"> </w:t>
      </w:r>
      <w:r w:rsidRPr="00ED3E44">
        <w:t>С.А.Лупин С.А.</w:t>
      </w:r>
      <w:r w:rsidRPr="00ED3E44">
        <w:rPr>
          <w:spacing w:val="9"/>
        </w:rPr>
        <w:t xml:space="preserve"> </w:t>
      </w:r>
      <w:r w:rsidRPr="00ED3E44">
        <w:t>-</w:t>
      </w:r>
      <w:r w:rsidRPr="00ED3E44">
        <w:rPr>
          <w:spacing w:val="-2"/>
        </w:rPr>
        <w:t xml:space="preserve"> </w:t>
      </w:r>
      <w:r w:rsidRPr="00ED3E44">
        <w:t>М.: ФОРУМ:</w:t>
      </w:r>
      <w:r w:rsidRPr="00ED3E44">
        <w:rPr>
          <w:spacing w:val="-5"/>
        </w:rPr>
        <w:t xml:space="preserve"> </w:t>
      </w:r>
      <w:r w:rsidRPr="00ED3E44">
        <w:t>Инфра-М,</w:t>
      </w:r>
      <w:r w:rsidRPr="00ED3E44">
        <w:rPr>
          <w:spacing w:val="3"/>
        </w:rPr>
        <w:t xml:space="preserve"> </w:t>
      </w:r>
      <w:r w:rsidRPr="00ED3E44">
        <w:t>2014.</w:t>
      </w:r>
    </w:p>
    <w:p w:rsidR="00ED3E44" w:rsidRPr="00ED3E44" w:rsidRDefault="00ED3E44" w:rsidP="00B219AE">
      <w:pPr>
        <w:pStyle w:val="a5"/>
        <w:numPr>
          <w:ilvl w:val="0"/>
          <w:numId w:val="21"/>
        </w:numPr>
        <w:tabs>
          <w:tab w:val="left" w:pos="538"/>
        </w:tabs>
        <w:adjustRightInd/>
        <w:spacing w:line="276" w:lineRule="auto"/>
        <w:ind w:right="123" w:hanging="471"/>
        <w:jc w:val="both"/>
      </w:pPr>
      <w:r w:rsidRPr="00ED3E44">
        <w:t>Максимов,</w:t>
      </w:r>
      <w:r w:rsidRPr="00ED3E44">
        <w:rPr>
          <w:spacing w:val="1"/>
        </w:rPr>
        <w:t xml:space="preserve"> </w:t>
      </w:r>
      <w:r w:rsidRPr="00ED3E44">
        <w:t>Н.</w:t>
      </w:r>
      <w:r w:rsidRPr="00ED3E44">
        <w:rPr>
          <w:spacing w:val="1"/>
        </w:rPr>
        <w:t xml:space="preserve"> </w:t>
      </w:r>
      <w:r w:rsidRPr="00ED3E44">
        <w:t>В.</w:t>
      </w:r>
      <w:r w:rsidRPr="00ED3E44">
        <w:rPr>
          <w:spacing w:val="1"/>
        </w:rPr>
        <w:t xml:space="preserve"> </w:t>
      </w:r>
      <w:r w:rsidRPr="00ED3E44">
        <w:t>Архитектура</w:t>
      </w:r>
      <w:r w:rsidRPr="00ED3E44">
        <w:rPr>
          <w:spacing w:val="1"/>
        </w:rPr>
        <w:t xml:space="preserve"> </w:t>
      </w:r>
      <w:r w:rsidRPr="00ED3E44">
        <w:t>ЭВМ</w:t>
      </w:r>
      <w:r w:rsidRPr="00ED3E44">
        <w:rPr>
          <w:spacing w:val="1"/>
        </w:rPr>
        <w:t xml:space="preserve"> </w:t>
      </w:r>
      <w:r w:rsidRPr="00ED3E44">
        <w:t>и</w:t>
      </w:r>
      <w:r w:rsidRPr="00ED3E44">
        <w:rPr>
          <w:spacing w:val="1"/>
        </w:rPr>
        <w:t xml:space="preserve"> </w:t>
      </w:r>
      <w:r w:rsidRPr="00ED3E44">
        <w:t>вычислительных</w:t>
      </w:r>
      <w:r w:rsidRPr="00ED3E44">
        <w:rPr>
          <w:spacing w:val="1"/>
        </w:rPr>
        <w:t xml:space="preserve"> </w:t>
      </w:r>
      <w:r w:rsidRPr="00ED3E44">
        <w:t>систем:</w:t>
      </w:r>
      <w:r w:rsidRPr="00ED3E44">
        <w:rPr>
          <w:spacing w:val="1"/>
        </w:rPr>
        <w:t xml:space="preserve"> </w:t>
      </w:r>
      <w:r w:rsidRPr="00ED3E44">
        <w:t>учебник</w:t>
      </w:r>
      <w:r w:rsidRPr="00ED3E44">
        <w:rPr>
          <w:spacing w:val="1"/>
        </w:rPr>
        <w:t xml:space="preserve"> </w:t>
      </w:r>
      <w:r w:rsidRPr="00ED3E44">
        <w:t>для</w:t>
      </w:r>
      <w:r w:rsidR="00B219AE">
        <w:t xml:space="preserve">   </w:t>
      </w:r>
      <w:r w:rsidRPr="00ED3E44">
        <w:rPr>
          <w:spacing w:val="-67"/>
        </w:rPr>
        <w:t xml:space="preserve"> </w:t>
      </w:r>
      <w:r w:rsidRPr="00ED3E44">
        <w:t>учрежд.</w:t>
      </w:r>
      <w:r w:rsidRPr="00ED3E44">
        <w:rPr>
          <w:spacing w:val="-2"/>
        </w:rPr>
        <w:t xml:space="preserve"> </w:t>
      </w:r>
      <w:r w:rsidRPr="00ED3E44">
        <w:t>СПО/Н.В.</w:t>
      </w:r>
      <w:r w:rsidRPr="00ED3E44">
        <w:rPr>
          <w:spacing w:val="-1"/>
        </w:rPr>
        <w:t xml:space="preserve"> </w:t>
      </w:r>
      <w:r w:rsidRPr="00ED3E44">
        <w:t>Максимов,</w:t>
      </w:r>
      <w:r w:rsidRPr="00ED3E44">
        <w:rPr>
          <w:spacing w:val="-1"/>
        </w:rPr>
        <w:t xml:space="preserve"> </w:t>
      </w:r>
      <w:r w:rsidRPr="00ED3E44">
        <w:t>Т.</w:t>
      </w:r>
      <w:r w:rsidRPr="00ED3E44">
        <w:rPr>
          <w:spacing w:val="-1"/>
        </w:rPr>
        <w:t xml:space="preserve"> </w:t>
      </w:r>
      <w:r w:rsidRPr="00ED3E44">
        <w:t>Л.</w:t>
      </w:r>
      <w:r w:rsidRPr="00ED3E44">
        <w:rPr>
          <w:spacing w:val="-1"/>
        </w:rPr>
        <w:t xml:space="preserve"> </w:t>
      </w:r>
      <w:r w:rsidRPr="00ED3E44">
        <w:t>Партыка,</w:t>
      </w:r>
      <w:r w:rsidRPr="00ED3E44">
        <w:rPr>
          <w:spacing w:val="-1"/>
        </w:rPr>
        <w:t xml:space="preserve"> </w:t>
      </w:r>
      <w:r w:rsidRPr="00ED3E44">
        <w:t>И.</w:t>
      </w:r>
      <w:r w:rsidRPr="00ED3E44">
        <w:rPr>
          <w:spacing w:val="-1"/>
        </w:rPr>
        <w:t xml:space="preserve"> </w:t>
      </w:r>
      <w:r w:rsidRPr="00ED3E44">
        <w:t>И.</w:t>
      </w:r>
      <w:r w:rsidRPr="00ED3E44">
        <w:rPr>
          <w:spacing w:val="-1"/>
        </w:rPr>
        <w:t xml:space="preserve"> </w:t>
      </w:r>
      <w:r w:rsidRPr="00ED3E44">
        <w:t>Попов.</w:t>
      </w:r>
      <w:r w:rsidRPr="00ED3E44">
        <w:rPr>
          <w:spacing w:val="7"/>
        </w:rPr>
        <w:t xml:space="preserve"> </w:t>
      </w:r>
      <w:r w:rsidRPr="00ED3E44">
        <w:t>-</w:t>
      </w:r>
      <w:r w:rsidRPr="00ED3E44">
        <w:rPr>
          <w:spacing w:val="-5"/>
        </w:rPr>
        <w:t xml:space="preserve"> </w:t>
      </w:r>
      <w:r w:rsidRPr="00ED3E44">
        <w:t>М.:</w:t>
      </w:r>
      <w:r w:rsidRPr="00ED3E44">
        <w:rPr>
          <w:spacing w:val="-8"/>
        </w:rPr>
        <w:t xml:space="preserve"> </w:t>
      </w:r>
      <w:r w:rsidRPr="00ED3E44">
        <w:t>ФОРУМ,</w:t>
      </w:r>
      <w:r w:rsidRPr="00ED3E44">
        <w:rPr>
          <w:spacing w:val="-1"/>
        </w:rPr>
        <w:t xml:space="preserve"> </w:t>
      </w:r>
      <w:r w:rsidRPr="00ED3E44">
        <w:t>2015.</w:t>
      </w:r>
    </w:p>
    <w:p w:rsidR="00ED3E44" w:rsidRPr="00ED3E44" w:rsidRDefault="00ED3E44" w:rsidP="00B219AE">
      <w:pPr>
        <w:pStyle w:val="a5"/>
        <w:numPr>
          <w:ilvl w:val="0"/>
          <w:numId w:val="21"/>
        </w:numPr>
        <w:tabs>
          <w:tab w:val="left" w:pos="533"/>
        </w:tabs>
        <w:adjustRightInd/>
        <w:spacing w:line="276" w:lineRule="auto"/>
        <w:ind w:right="106" w:hanging="471"/>
        <w:jc w:val="both"/>
      </w:pPr>
      <w:r w:rsidRPr="00ED3E44">
        <w:t>Чекмарев,</w:t>
      </w:r>
      <w:r w:rsidRPr="00ED3E44">
        <w:rPr>
          <w:spacing w:val="1"/>
        </w:rPr>
        <w:t xml:space="preserve"> </w:t>
      </w:r>
      <w:r w:rsidRPr="00ED3E44">
        <w:t>Ю.</w:t>
      </w:r>
      <w:r w:rsidRPr="00ED3E44">
        <w:rPr>
          <w:spacing w:val="1"/>
        </w:rPr>
        <w:t xml:space="preserve"> </w:t>
      </w:r>
      <w:r w:rsidRPr="00ED3E44">
        <w:t>В.</w:t>
      </w:r>
      <w:r w:rsidRPr="00ED3E44">
        <w:rPr>
          <w:spacing w:val="1"/>
        </w:rPr>
        <w:t xml:space="preserve"> </w:t>
      </w:r>
      <w:r w:rsidRPr="00ED3E44">
        <w:t>Вычислительные</w:t>
      </w:r>
      <w:r w:rsidRPr="00ED3E44">
        <w:rPr>
          <w:spacing w:val="1"/>
        </w:rPr>
        <w:t xml:space="preserve"> </w:t>
      </w:r>
      <w:r w:rsidRPr="00ED3E44">
        <w:t>системы,</w:t>
      </w:r>
      <w:r w:rsidRPr="00ED3E44">
        <w:rPr>
          <w:spacing w:val="1"/>
        </w:rPr>
        <w:t xml:space="preserve"> </w:t>
      </w:r>
      <w:r w:rsidRPr="00ED3E44">
        <w:t>сети</w:t>
      </w:r>
      <w:r w:rsidRPr="00ED3E44">
        <w:rPr>
          <w:spacing w:val="1"/>
        </w:rPr>
        <w:t xml:space="preserve"> </w:t>
      </w:r>
      <w:r w:rsidRPr="00ED3E44">
        <w:t>и</w:t>
      </w:r>
      <w:r w:rsidRPr="00ED3E44">
        <w:rPr>
          <w:spacing w:val="1"/>
        </w:rPr>
        <w:t xml:space="preserve"> </w:t>
      </w:r>
      <w:r w:rsidRPr="00ED3E44">
        <w:t>телекоммуникации.</w:t>
      </w:r>
      <w:r w:rsidRPr="00ED3E44">
        <w:rPr>
          <w:spacing w:val="1"/>
        </w:rPr>
        <w:t xml:space="preserve"> </w:t>
      </w:r>
      <w:r w:rsidRPr="00ED3E44">
        <w:t>-</w:t>
      </w:r>
      <w:r w:rsidRPr="00ED3E44">
        <w:rPr>
          <w:spacing w:val="1"/>
        </w:rPr>
        <w:t xml:space="preserve"> </w:t>
      </w:r>
      <w:r w:rsidRPr="00ED3E44">
        <w:t>М.:</w:t>
      </w:r>
      <w:r w:rsidRPr="00ED3E44">
        <w:rPr>
          <w:spacing w:val="-67"/>
        </w:rPr>
        <w:t xml:space="preserve"> </w:t>
      </w:r>
      <w:r w:rsidRPr="00ED3E44">
        <w:t>ДМК-</w:t>
      </w:r>
      <w:r w:rsidRPr="00ED3E44">
        <w:rPr>
          <w:spacing w:val="-1"/>
        </w:rPr>
        <w:t xml:space="preserve"> </w:t>
      </w:r>
      <w:r w:rsidRPr="00ED3E44">
        <w:t>Пресс,</w:t>
      </w:r>
      <w:r w:rsidRPr="00ED3E44">
        <w:rPr>
          <w:spacing w:val="4"/>
        </w:rPr>
        <w:t xml:space="preserve"> </w:t>
      </w:r>
      <w:r w:rsidRPr="00ED3E44">
        <w:t>2016.</w:t>
      </w:r>
    </w:p>
    <w:p w:rsidR="00032C3F" w:rsidRDefault="00032C3F" w:rsidP="00032C3F">
      <w:pPr>
        <w:pStyle w:val="1"/>
        <w:kinsoku w:val="0"/>
        <w:overflowPunct w:val="0"/>
        <w:rPr>
          <w:b w:val="0"/>
          <w:bCs w:val="0"/>
        </w:rPr>
      </w:pPr>
      <w:r>
        <w:t>Дополнительные</w:t>
      </w:r>
      <w:r>
        <w:rPr>
          <w:spacing w:val="-2"/>
        </w:rPr>
        <w:t xml:space="preserve"> </w:t>
      </w:r>
      <w:r>
        <w:rPr>
          <w:spacing w:val="-1"/>
        </w:rPr>
        <w:t>источники:</w:t>
      </w:r>
    </w:p>
    <w:p w:rsidR="00ED3E44" w:rsidRPr="00ED3E44" w:rsidRDefault="00ED3E44" w:rsidP="00ED3E44">
      <w:pPr>
        <w:pStyle w:val="a5"/>
        <w:numPr>
          <w:ilvl w:val="1"/>
          <w:numId w:val="21"/>
        </w:numPr>
        <w:tabs>
          <w:tab w:val="left" w:pos="1360"/>
        </w:tabs>
        <w:adjustRightInd/>
        <w:spacing w:line="278" w:lineRule="auto"/>
        <w:ind w:right="438"/>
        <w:rPr>
          <w:sz w:val="28"/>
        </w:rPr>
      </w:pPr>
      <w:r w:rsidRPr="00ED3E44">
        <w:t>Сенкевич,</w:t>
      </w:r>
      <w:r w:rsidRPr="00ED3E44">
        <w:rPr>
          <w:spacing w:val="-2"/>
        </w:rPr>
        <w:t xml:space="preserve"> </w:t>
      </w:r>
      <w:r w:rsidRPr="00ED3E44">
        <w:t>А.В.</w:t>
      </w:r>
      <w:r w:rsidRPr="00ED3E44">
        <w:rPr>
          <w:spacing w:val="-5"/>
        </w:rPr>
        <w:t xml:space="preserve"> </w:t>
      </w:r>
      <w:r w:rsidRPr="00ED3E44">
        <w:t>Архитектура</w:t>
      </w:r>
      <w:r w:rsidRPr="00ED3E44">
        <w:rPr>
          <w:spacing w:val="-7"/>
        </w:rPr>
        <w:t xml:space="preserve"> </w:t>
      </w:r>
      <w:r w:rsidRPr="00ED3E44">
        <w:t>ЭВМ</w:t>
      </w:r>
      <w:r w:rsidRPr="00ED3E44">
        <w:rPr>
          <w:spacing w:val="-6"/>
        </w:rPr>
        <w:t xml:space="preserve"> </w:t>
      </w:r>
      <w:r w:rsidRPr="00ED3E44">
        <w:t>и</w:t>
      </w:r>
      <w:r w:rsidRPr="00ED3E44">
        <w:rPr>
          <w:spacing w:val="-8"/>
        </w:rPr>
        <w:t xml:space="preserve"> </w:t>
      </w:r>
      <w:r w:rsidRPr="00ED3E44">
        <w:t>вычислительные</w:t>
      </w:r>
      <w:r w:rsidRPr="00ED3E44">
        <w:rPr>
          <w:spacing w:val="-7"/>
        </w:rPr>
        <w:t xml:space="preserve"> </w:t>
      </w:r>
      <w:r w:rsidRPr="00ED3E44">
        <w:t>системы:</w:t>
      </w:r>
      <w:r w:rsidRPr="00ED3E44">
        <w:rPr>
          <w:spacing w:val="-8"/>
        </w:rPr>
        <w:t xml:space="preserve"> </w:t>
      </w:r>
      <w:r w:rsidRPr="00ED3E44">
        <w:t>учебник</w:t>
      </w:r>
      <w:r w:rsidRPr="00ED3E44">
        <w:rPr>
          <w:spacing w:val="-67"/>
        </w:rPr>
        <w:t xml:space="preserve"> </w:t>
      </w:r>
      <w:r w:rsidRPr="00ED3E44">
        <w:t>для</w:t>
      </w:r>
      <w:r w:rsidRPr="00ED3E44">
        <w:rPr>
          <w:spacing w:val="2"/>
        </w:rPr>
        <w:t xml:space="preserve"> </w:t>
      </w:r>
      <w:r w:rsidRPr="00ED3E44">
        <w:t>студ.</w:t>
      </w:r>
      <w:r w:rsidRPr="00ED3E44">
        <w:rPr>
          <w:spacing w:val="3"/>
        </w:rPr>
        <w:t xml:space="preserve"> </w:t>
      </w:r>
      <w:r w:rsidRPr="00ED3E44">
        <w:t>учрежд.</w:t>
      </w:r>
      <w:r w:rsidRPr="00ED3E44">
        <w:rPr>
          <w:spacing w:val="3"/>
        </w:rPr>
        <w:t xml:space="preserve"> </w:t>
      </w:r>
      <w:r w:rsidRPr="00ED3E44">
        <w:t>СПО.</w:t>
      </w:r>
      <w:r w:rsidRPr="00ED3E44">
        <w:rPr>
          <w:spacing w:val="7"/>
        </w:rPr>
        <w:t xml:space="preserve"> </w:t>
      </w:r>
      <w:r w:rsidRPr="00ED3E44">
        <w:t>-</w:t>
      </w:r>
      <w:r w:rsidRPr="00ED3E44">
        <w:rPr>
          <w:spacing w:val="-1"/>
        </w:rPr>
        <w:t xml:space="preserve"> </w:t>
      </w:r>
      <w:r w:rsidRPr="00ED3E44">
        <w:t>М.: Академия,</w:t>
      </w:r>
      <w:r w:rsidRPr="00ED3E44">
        <w:rPr>
          <w:spacing w:val="4"/>
        </w:rPr>
        <w:t xml:space="preserve"> </w:t>
      </w:r>
      <w:r w:rsidRPr="00ED3E44">
        <w:t>2014</w:t>
      </w:r>
      <w:r w:rsidRPr="00ED3E44">
        <w:rPr>
          <w:sz w:val="28"/>
        </w:rPr>
        <w:t>.</w:t>
      </w:r>
    </w:p>
    <w:p w:rsidR="00CC5FAC" w:rsidRPr="00CC5FAC" w:rsidRDefault="00ED3E44" w:rsidP="00CC5FAC">
      <w:pPr>
        <w:pStyle w:val="a5"/>
        <w:numPr>
          <w:ilvl w:val="1"/>
          <w:numId w:val="21"/>
        </w:numPr>
      </w:pPr>
      <w:r w:rsidRPr="00CC5FAC">
        <w:t>Таненбаум, Э. Архитектура компьютера/Э.Таненбаум, Т.Остин. - СПб. : Питер, 2013</w:t>
      </w:r>
    </w:p>
    <w:p w:rsidR="00032C3F" w:rsidRDefault="00032C3F" w:rsidP="00ED3E44">
      <w:pPr>
        <w:pStyle w:val="1"/>
        <w:kinsoku w:val="0"/>
        <w:overflowPunct w:val="0"/>
        <w:rPr>
          <w:b w:val="0"/>
          <w:bCs w:val="0"/>
        </w:rPr>
      </w:pPr>
      <w:r>
        <w:rPr>
          <w:spacing w:val="-1"/>
        </w:rPr>
        <w:t>Интернет-ресурсы:</w:t>
      </w:r>
    </w:p>
    <w:p w:rsidR="00032C3F" w:rsidRDefault="00032C3F" w:rsidP="00B219AE">
      <w:pPr>
        <w:pStyle w:val="a3"/>
        <w:numPr>
          <w:ilvl w:val="0"/>
          <w:numId w:val="8"/>
        </w:numPr>
        <w:tabs>
          <w:tab w:val="left" w:pos="460"/>
        </w:tabs>
        <w:kinsoku w:val="0"/>
        <w:overflowPunct w:val="0"/>
        <w:ind w:left="1428" w:right="118"/>
        <w:jc w:val="both"/>
        <w:rPr>
          <w:color w:val="000000"/>
        </w:rPr>
      </w:pPr>
      <w:r>
        <w:rPr>
          <w:spacing w:val="-1"/>
        </w:rPr>
        <w:t>Единая</w:t>
      </w:r>
      <w:r>
        <w:rPr>
          <w:spacing w:val="15"/>
        </w:rPr>
        <w:t xml:space="preserve"> </w:t>
      </w:r>
      <w:r>
        <w:rPr>
          <w:spacing w:val="-1"/>
        </w:rPr>
        <w:t>коллекция</w:t>
      </w:r>
      <w:r>
        <w:rPr>
          <w:spacing w:val="14"/>
        </w:rPr>
        <w:t xml:space="preserve"> </w:t>
      </w:r>
      <w:r>
        <w:rPr>
          <w:spacing w:val="-1"/>
        </w:rPr>
        <w:t>цифровых</w:t>
      </w:r>
      <w:r>
        <w:rPr>
          <w:spacing w:val="16"/>
        </w:rPr>
        <w:t xml:space="preserve"> </w:t>
      </w:r>
      <w:r>
        <w:rPr>
          <w:spacing w:val="-1"/>
        </w:rPr>
        <w:t>образовательных</w:t>
      </w:r>
      <w:r>
        <w:rPr>
          <w:spacing w:val="16"/>
        </w:rPr>
        <w:t xml:space="preserve"> </w:t>
      </w:r>
      <w:r>
        <w:rPr>
          <w:spacing w:val="-1"/>
        </w:rPr>
        <w:t>ресурсов</w:t>
      </w:r>
      <w:r>
        <w:rPr>
          <w:spacing w:val="17"/>
        </w:rPr>
        <w:t xml:space="preserve"> </w:t>
      </w:r>
      <w:r>
        <w:rPr>
          <w:spacing w:val="-1"/>
        </w:rPr>
        <w:t>[Электронный</w:t>
      </w:r>
      <w:r>
        <w:rPr>
          <w:spacing w:val="14"/>
        </w:rPr>
        <w:t xml:space="preserve"> </w:t>
      </w:r>
      <w:r>
        <w:rPr>
          <w:spacing w:val="-1"/>
        </w:rPr>
        <w:t>ресурс].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Режим</w:t>
      </w:r>
      <w:r>
        <w:rPr>
          <w:spacing w:val="13"/>
        </w:rPr>
        <w:t xml:space="preserve"> </w:t>
      </w:r>
      <w:r>
        <w:t>доступа</w:t>
      </w:r>
      <w:r>
        <w:rPr>
          <w:spacing w:val="101"/>
        </w:rPr>
        <w:t xml:space="preserve"> </w:t>
      </w:r>
      <w:r>
        <w:rPr>
          <w:spacing w:val="-1"/>
        </w:rPr>
        <w:t>[Электронный</w:t>
      </w:r>
      <w:r>
        <w:t xml:space="preserve"> </w:t>
      </w:r>
      <w:r>
        <w:rPr>
          <w:spacing w:val="-1"/>
        </w:rPr>
        <w:t>ресурс].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Режим доступа:</w:t>
      </w:r>
      <w:r>
        <w:t xml:space="preserve"> </w:t>
      </w:r>
      <w:hyperlink r:id="rId10" w:history="1">
        <w:r>
          <w:rPr>
            <w:color w:val="0000FF"/>
            <w:spacing w:val="-1"/>
            <w:u w:val="single"/>
          </w:rPr>
          <w:t>http://school-db.informika.ru/glossary/</w:t>
        </w:r>
      </w:hyperlink>
    </w:p>
    <w:p w:rsidR="00032C3F" w:rsidRDefault="00032C3F" w:rsidP="00B219AE">
      <w:pPr>
        <w:pStyle w:val="a3"/>
        <w:numPr>
          <w:ilvl w:val="0"/>
          <w:numId w:val="8"/>
        </w:numPr>
        <w:tabs>
          <w:tab w:val="left" w:pos="460"/>
        </w:tabs>
        <w:kinsoku w:val="0"/>
        <w:overflowPunct w:val="0"/>
        <w:ind w:left="1428" w:right="116"/>
        <w:jc w:val="both"/>
        <w:rPr>
          <w:color w:val="000000"/>
        </w:rPr>
      </w:pPr>
      <w:r>
        <w:rPr>
          <w:spacing w:val="-1"/>
        </w:rPr>
        <w:t>Информационная</w:t>
      </w:r>
      <w:r>
        <w:rPr>
          <w:spacing w:val="14"/>
        </w:rPr>
        <w:t xml:space="preserve"> </w:t>
      </w:r>
      <w:r>
        <w:rPr>
          <w:spacing w:val="-1"/>
        </w:rPr>
        <w:t>безопасность</w:t>
      </w:r>
      <w:r>
        <w:rPr>
          <w:spacing w:val="19"/>
        </w:rPr>
        <w:t xml:space="preserve"> </w:t>
      </w:r>
      <w:r>
        <w:rPr>
          <w:spacing w:val="-1"/>
        </w:rPr>
        <w:t>[Электронный</w:t>
      </w:r>
      <w:r>
        <w:rPr>
          <w:spacing w:val="14"/>
        </w:rPr>
        <w:t xml:space="preserve"> </w:t>
      </w:r>
      <w:r>
        <w:rPr>
          <w:spacing w:val="-1"/>
        </w:rPr>
        <w:t>ресурс].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Режим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доступа:</w:t>
      </w:r>
      <w:r>
        <w:t xml:space="preserve"> </w:t>
      </w:r>
      <w:r>
        <w:rPr>
          <w:color w:val="0000FF"/>
        </w:rPr>
        <w:t xml:space="preserve"> </w:t>
      </w:r>
      <w:hyperlink r:id="rId11" w:history="1">
        <w:r>
          <w:rPr>
            <w:color w:val="0000FF"/>
            <w:spacing w:val="-1"/>
            <w:u w:val="single"/>
          </w:rPr>
          <w:t>http://citforum.ru/security/</w:t>
        </w:r>
      </w:hyperlink>
    </w:p>
    <w:p w:rsidR="00032C3F" w:rsidRDefault="00032C3F" w:rsidP="00B219AE">
      <w:pPr>
        <w:pStyle w:val="a3"/>
        <w:numPr>
          <w:ilvl w:val="0"/>
          <w:numId w:val="8"/>
        </w:numPr>
        <w:tabs>
          <w:tab w:val="left" w:pos="460"/>
        </w:tabs>
        <w:kinsoku w:val="0"/>
        <w:overflowPunct w:val="0"/>
        <w:ind w:left="1428" w:right="115"/>
        <w:jc w:val="both"/>
        <w:rPr>
          <w:color w:val="000000"/>
        </w:rPr>
      </w:pPr>
      <w:r>
        <w:rPr>
          <w:spacing w:val="-1"/>
        </w:rPr>
        <w:t>Программа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rPr>
          <w:spacing w:val="-1"/>
        </w:rPr>
        <w:t>преобразования</w:t>
      </w:r>
      <w:r>
        <w:rPr>
          <w:spacing w:val="26"/>
        </w:rPr>
        <w:t xml:space="preserve"> </w:t>
      </w:r>
      <w:r>
        <w:rPr>
          <w:spacing w:val="-1"/>
        </w:rPr>
        <w:t>медиа-контента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rPr>
          <w:spacing w:val="-1"/>
        </w:rPr>
        <w:t>публикации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интернете</w:t>
      </w:r>
      <w:r>
        <w:rPr>
          <w:spacing w:val="28"/>
        </w:rPr>
        <w:t xml:space="preserve"> </w:t>
      </w:r>
      <w:r>
        <w:rPr>
          <w:spacing w:val="-1"/>
        </w:rPr>
        <w:t>[Электронный</w:t>
      </w:r>
      <w:r>
        <w:rPr>
          <w:spacing w:val="99"/>
        </w:rPr>
        <w:t xml:space="preserve"> </w:t>
      </w:r>
      <w:r>
        <w:rPr>
          <w:spacing w:val="-1"/>
        </w:rPr>
        <w:t>ресурс].</w:t>
      </w:r>
      <w:r>
        <w:t xml:space="preserve"> –</w:t>
      </w:r>
      <w:r>
        <w:rPr>
          <w:spacing w:val="-1"/>
        </w:rPr>
        <w:t xml:space="preserve"> Режим доступа:</w:t>
      </w:r>
      <w:r>
        <w:t xml:space="preserve"> </w:t>
      </w:r>
      <w:hyperlink r:id="rId12" w:history="1">
        <w:r>
          <w:rPr>
            <w:color w:val="0000FF"/>
            <w:spacing w:val="-1"/>
            <w:u w:val="single"/>
          </w:rPr>
          <w:t>http://www.skan.ru/software/n7271_mediacoder.html</w:t>
        </w:r>
      </w:hyperlink>
    </w:p>
    <w:p w:rsidR="00032C3F" w:rsidRDefault="00032C3F" w:rsidP="00B219AE">
      <w:pPr>
        <w:pStyle w:val="a3"/>
        <w:numPr>
          <w:ilvl w:val="0"/>
          <w:numId w:val="8"/>
        </w:numPr>
        <w:tabs>
          <w:tab w:val="left" w:pos="460"/>
        </w:tabs>
        <w:kinsoku w:val="0"/>
        <w:overflowPunct w:val="0"/>
        <w:ind w:left="1428" w:right="118"/>
        <w:jc w:val="both"/>
        <w:rPr>
          <w:color w:val="000000"/>
        </w:rPr>
      </w:pPr>
      <w:r>
        <w:rPr>
          <w:spacing w:val="-1"/>
        </w:rPr>
        <w:t>Бесплатные</w:t>
      </w:r>
      <w:r>
        <w:rPr>
          <w:spacing w:val="29"/>
        </w:rPr>
        <w:t xml:space="preserve"> </w:t>
      </w:r>
      <w:r>
        <w:rPr>
          <w:spacing w:val="-1"/>
        </w:rPr>
        <w:t>антивирусные</w:t>
      </w:r>
      <w:r>
        <w:rPr>
          <w:spacing w:val="29"/>
        </w:rPr>
        <w:t xml:space="preserve"> </w:t>
      </w:r>
      <w:r>
        <w:rPr>
          <w:spacing w:val="-1"/>
        </w:rPr>
        <w:t>программы</w:t>
      </w:r>
      <w:r>
        <w:rPr>
          <w:spacing w:val="36"/>
        </w:rPr>
        <w:t xml:space="preserve"> </w:t>
      </w:r>
      <w:r>
        <w:rPr>
          <w:spacing w:val="-1"/>
        </w:rPr>
        <w:t>[Электронный</w:t>
      </w:r>
      <w:r>
        <w:rPr>
          <w:spacing w:val="29"/>
        </w:rPr>
        <w:t xml:space="preserve"> </w:t>
      </w:r>
      <w:r>
        <w:rPr>
          <w:spacing w:val="-1"/>
        </w:rPr>
        <w:t>ресурс].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Режим</w:t>
      </w:r>
      <w:r>
        <w:rPr>
          <w:spacing w:val="30"/>
        </w:rPr>
        <w:t xml:space="preserve"> </w:t>
      </w:r>
      <w:r>
        <w:rPr>
          <w:spacing w:val="-1"/>
        </w:rPr>
        <w:t>доступа:</w:t>
      </w:r>
      <w:r>
        <w:t xml:space="preserve"> </w:t>
      </w:r>
      <w:r>
        <w:rPr>
          <w:color w:val="0000FF"/>
        </w:rPr>
        <w:t xml:space="preserve"> </w:t>
      </w:r>
      <w:hyperlink r:id="rId13" w:history="1">
        <w:r>
          <w:rPr>
            <w:color w:val="0000FF"/>
            <w:spacing w:val="-1"/>
            <w:u w:val="single"/>
          </w:rPr>
          <w:t>http://smaik1.narod.ru/antivirus.html</w:t>
        </w:r>
      </w:hyperlink>
    </w:p>
    <w:p w:rsidR="00032C3F" w:rsidRDefault="00032C3F" w:rsidP="00B219AE">
      <w:pPr>
        <w:pStyle w:val="a3"/>
        <w:kinsoku w:val="0"/>
        <w:overflowPunct w:val="0"/>
        <w:spacing w:before="4"/>
        <w:ind w:left="608"/>
        <w:rPr>
          <w:sz w:val="17"/>
          <w:szCs w:val="17"/>
        </w:rPr>
      </w:pPr>
    </w:p>
    <w:p w:rsidR="00032C3F" w:rsidRDefault="00032C3F" w:rsidP="00B219AE">
      <w:pPr>
        <w:pStyle w:val="a3"/>
        <w:kinsoku w:val="0"/>
        <w:overflowPunct w:val="0"/>
        <w:spacing w:before="4"/>
        <w:ind w:left="1316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ED3E44" w:rsidRDefault="00ED3E44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spacing w:before="4"/>
        <w:ind w:left="0"/>
        <w:rPr>
          <w:sz w:val="17"/>
          <w:szCs w:val="17"/>
        </w:rPr>
      </w:pPr>
    </w:p>
    <w:p w:rsidR="00032C3F" w:rsidRDefault="00032C3F" w:rsidP="00032C3F">
      <w:pPr>
        <w:pStyle w:val="a3"/>
        <w:kinsoku w:val="0"/>
        <w:overflowPunct w:val="0"/>
        <w:ind w:left="0"/>
      </w:pPr>
    </w:p>
    <w:p w:rsidR="00032C3F" w:rsidRDefault="00032C3F" w:rsidP="00032C3F">
      <w:pPr>
        <w:pStyle w:val="1"/>
        <w:numPr>
          <w:ilvl w:val="0"/>
          <w:numId w:val="8"/>
        </w:numPr>
        <w:kinsoku w:val="0"/>
        <w:overflowPunct w:val="0"/>
        <w:ind w:right="797"/>
        <w:jc w:val="center"/>
      </w:pPr>
      <w:r>
        <w:rPr>
          <w:spacing w:val="-1"/>
        </w:rPr>
        <w:t>КОНТРОЛЬ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ОЦЕНКА</w:t>
      </w:r>
      <w:r>
        <w:t xml:space="preserve"> </w:t>
      </w:r>
      <w:r>
        <w:rPr>
          <w:spacing w:val="-1"/>
        </w:rPr>
        <w:t>РЕЗУЛЬТАТОВ</w:t>
      </w:r>
      <w:r>
        <w:t xml:space="preserve"> </w:t>
      </w:r>
      <w:r>
        <w:rPr>
          <w:spacing w:val="-1"/>
        </w:rPr>
        <w:t>ОСВОЕНИЯ</w:t>
      </w:r>
      <w:r>
        <w:t xml:space="preserve"> ПРОГРАММЫ</w:t>
      </w:r>
    </w:p>
    <w:p w:rsidR="00ED3E44" w:rsidRPr="00ED3E44" w:rsidRDefault="00ED3E44" w:rsidP="00ED3E44">
      <w:pPr>
        <w:pStyle w:val="a3"/>
        <w:spacing w:before="234"/>
        <w:ind w:left="100" w:right="233"/>
        <w:jc w:val="both"/>
      </w:pPr>
      <w:r>
        <w:rPr>
          <w:b/>
        </w:rPr>
        <w:t xml:space="preserve">      </w:t>
      </w:r>
      <w:r w:rsidRPr="00ED3E44">
        <w:rPr>
          <w:b/>
        </w:rPr>
        <w:t xml:space="preserve">Контроль и оценка </w:t>
      </w:r>
      <w:r w:rsidRPr="00ED3E44">
        <w:t>результатов освоения дисциплины ОП.0</w:t>
      </w:r>
      <w:r w:rsidR="005E6D1A">
        <w:t>2</w:t>
      </w:r>
      <w:r w:rsidRPr="00ED3E44">
        <w:t xml:space="preserve">. </w:t>
      </w:r>
      <w:r w:rsidR="001713A5">
        <w:rPr>
          <w:spacing w:val="-1"/>
        </w:rPr>
        <w:t>«Устройство</w:t>
      </w:r>
      <w:r w:rsidR="005E6D1A" w:rsidRPr="00032C3F">
        <w:t xml:space="preserve"> и функционирование</w:t>
      </w:r>
      <w:r w:rsidR="005E6D1A" w:rsidRPr="00032C3F">
        <w:rPr>
          <w:spacing w:val="-57"/>
        </w:rPr>
        <w:t xml:space="preserve"> </w:t>
      </w:r>
      <w:r w:rsidR="005E6D1A" w:rsidRPr="00032C3F">
        <w:t>вычислительных</w:t>
      </w:r>
      <w:r w:rsidR="005E6D1A" w:rsidRPr="00032C3F">
        <w:rPr>
          <w:spacing w:val="-1"/>
        </w:rPr>
        <w:t xml:space="preserve"> </w:t>
      </w:r>
      <w:r w:rsidR="005E6D1A" w:rsidRPr="00032C3F">
        <w:t>систем</w:t>
      </w:r>
      <w:r w:rsidR="005E6D1A">
        <w:t xml:space="preserve">» </w:t>
      </w:r>
      <w:r w:rsidRPr="00ED3E44">
        <w:t>осуществляется преподавателем в процессе проведения практических занятий,</w:t>
      </w:r>
      <w:r w:rsidRPr="00ED3E44">
        <w:rPr>
          <w:spacing w:val="-67"/>
        </w:rPr>
        <w:t xml:space="preserve"> </w:t>
      </w:r>
      <w:r w:rsidRPr="00ED3E44">
        <w:t>тестирования,</w:t>
      </w:r>
      <w:r w:rsidRPr="00ED3E44">
        <w:rPr>
          <w:spacing w:val="1"/>
        </w:rPr>
        <w:t xml:space="preserve"> </w:t>
      </w:r>
      <w:r w:rsidRPr="00ED3E44">
        <w:t>выполнения</w:t>
      </w:r>
      <w:r w:rsidRPr="00ED3E44">
        <w:rPr>
          <w:spacing w:val="1"/>
        </w:rPr>
        <w:t xml:space="preserve"> </w:t>
      </w:r>
      <w:r w:rsidRPr="00ED3E44">
        <w:t>контрольных</w:t>
      </w:r>
      <w:r w:rsidRPr="00ED3E44">
        <w:rPr>
          <w:spacing w:val="1"/>
        </w:rPr>
        <w:t xml:space="preserve"> </w:t>
      </w:r>
      <w:r w:rsidRPr="00ED3E44">
        <w:t>работ,</w:t>
      </w:r>
      <w:r w:rsidRPr="00ED3E44">
        <w:rPr>
          <w:spacing w:val="1"/>
        </w:rPr>
        <w:t xml:space="preserve"> </w:t>
      </w:r>
      <w:r w:rsidRPr="00ED3E44">
        <w:t>а</w:t>
      </w:r>
      <w:r w:rsidRPr="00ED3E44">
        <w:rPr>
          <w:spacing w:val="1"/>
        </w:rPr>
        <w:t xml:space="preserve"> </w:t>
      </w:r>
      <w:r w:rsidRPr="00ED3E44">
        <w:t>также</w:t>
      </w:r>
      <w:r w:rsidRPr="00ED3E44">
        <w:rPr>
          <w:spacing w:val="1"/>
        </w:rPr>
        <w:t xml:space="preserve"> </w:t>
      </w:r>
      <w:r w:rsidRPr="00ED3E44">
        <w:t>выполнения</w:t>
      </w:r>
      <w:r w:rsidRPr="00ED3E44">
        <w:rPr>
          <w:spacing w:val="1"/>
        </w:rPr>
        <w:t xml:space="preserve"> </w:t>
      </w:r>
      <w:r w:rsidRPr="00ED3E44">
        <w:t>обучающимися</w:t>
      </w:r>
      <w:r w:rsidRPr="00ED3E44">
        <w:rPr>
          <w:spacing w:val="1"/>
        </w:rPr>
        <w:t xml:space="preserve"> </w:t>
      </w:r>
      <w:r w:rsidRPr="00ED3E44">
        <w:t>индивидуальных</w:t>
      </w:r>
      <w:r w:rsidRPr="00ED3E44">
        <w:rPr>
          <w:spacing w:val="-5"/>
        </w:rPr>
        <w:t xml:space="preserve"> </w:t>
      </w:r>
      <w:r w:rsidRPr="00ED3E44">
        <w:t>заданий,</w:t>
      </w:r>
      <w:r w:rsidRPr="00ED3E44">
        <w:rPr>
          <w:spacing w:val="2"/>
        </w:rPr>
        <w:t xml:space="preserve"> </w:t>
      </w:r>
      <w:r w:rsidRPr="00ED3E44">
        <w:t>проектов,</w:t>
      </w:r>
      <w:r w:rsidRPr="00ED3E44">
        <w:rPr>
          <w:spacing w:val="2"/>
        </w:rPr>
        <w:t xml:space="preserve"> </w:t>
      </w:r>
      <w:r w:rsidRPr="00ED3E44">
        <w:t>исследований.</w:t>
      </w:r>
    </w:p>
    <w:p w:rsidR="00ED3E44" w:rsidRPr="00ED3E44" w:rsidRDefault="00F86483" w:rsidP="00ED3E44">
      <w:pPr>
        <w:ind w:left="100" w:right="236"/>
        <w:jc w:val="both"/>
        <w:rPr>
          <w:b/>
        </w:rPr>
      </w:pPr>
      <w:r>
        <w:rPr>
          <w:b/>
        </w:rPr>
        <w:t xml:space="preserve">      </w:t>
      </w:r>
      <w:r w:rsidR="00ED3E44" w:rsidRPr="00ED3E44">
        <w:rPr>
          <w:b/>
        </w:rPr>
        <w:t>Промежуточным</w:t>
      </w:r>
      <w:r w:rsidR="00ED3E44" w:rsidRPr="00ED3E44">
        <w:rPr>
          <w:b/>
          <w:spacing w:val="1"/>
        </w:rPr>
        <w:t xml:space="preserve"> </w:t>
      </w:r>
      <w:r w:rsidR="00ED3E44" w:rsidRPr="00ED3E44">
        <w:rPr>
          <w:b/>
        </w:rPr>
        <w:t>контролем</w:t>
      </w:r>
      <w:r w:rsidR="00ED3E44" w:rsidRPr="00ED3E44">
        <w:rPr>
          <w:b/>
          <w:spacing w:val="1"/>
        </w:rPr>
        <w:t xml:space="preserve"> </w:t>
      </w:r>
      <w:r w:rsidR="00ED3E44" w:rsidRPr="00ED3E44">
        <w:t>освоения</w:t>
      </w:r>
      <w:r w:rsidR="00ED3E44" w:rsidRPr="00ED3E44">
        <w:rPr>
          <w:spacing w:val="1"/>
        </w:rPr>
        <w:t xml:space="preserve"> </w:t>
      </w:r>
      <w:r w:rsidR="00ED3E44" w:rsidRPr="00ED3E44">
        <w:t>обучающимися</w:t>
      </w:r>
      <w:r w:rsidR="00ED3E44" w:rsidRPr="00ED3E44">
        <w:rPr>
          <w:spacing w:val="1"/>
        </w:rPr>
        <w:t xml:space="preserve"> </w:t>
      </w:r>
      <w:r w:rsidR="00ED3E44" w:rsidRPr="00ED3E44">
        <w:t>дисциплины</w:t>
      </w:r>
      <w:r w:rsidR="00ED3E44" w:rsidRPr="00ED3E44">
        <w:rPr>
          <w:spacing w:val="1"/>
        </w:rPr>
        <w:t xml:space="preserve"> </w:t>
      </w:r>
      <w:r w:rsidR="001713A5">
        <w:rPr>
          <w:spacing w:val="-1"/>
        </w:rPr>
        <w:t>«Устройство</w:t>
      </w:r>
      <w:r w:rsidR="001713A5" w:rsidRPr="00032C3F">
        <w:t xml:space="preserve"> и функционирование</w:t>
      </w:r>
      <w:r w:rsidR="001713A5" w:rsidRPr="00032C3F">
        <w:rPr>
          <w:spacing w:val="-57"/>
        </w:rPr>
        <w:t xml:space="preserve"> </w:t>
      </w:r>
      <w:r w:rsidR="001713A5" w:rsidRPr="00032C3F">
        <w:t>вычислительных</w:t>
      </w:r>
      <w:r w:rsidR="001713A5" w:rsidRPr="00032C3F">
        <w:rPr>
          <w:spacing w:val="-1"/>
        </w:rPr>
        <w:t xml:space="preserve"> </w:t>
      </w:r>
      <w:r w:rsidR="00B069C2" w:rsidRPr="00032C3F">
        <w:t>систем</w:t>
      </w:r>
      <w:r w:rsidR="00B069C2">
        <w:t>» является</w:t>
      </w:r>
      <w:r w:rsidR="00ED3E44" w:rsidRPr="00ED3E44">
        <w:rPr>
          <w:spacing w:val="6"/>
        </w:rPr>
        <w:t xml:space="preserve"> </w:t>
      </w:r>
      <w:r w:rsidR="001713A5">
        <w:rPr>
          <w:b/>
          <w:bCs/>
          <w:spacing w:val="-1"/>
        </w:rPr>
        <w:t>Дифференцированный</w:t>
      </w:r>
      <w:r w:rsidR="001713A5">
        <w:rPr>
          <w:b/>
          <w:bCs/>
        </w:rPr>
        <w:t xml:space="preserve"> </w:t>
      </w:r>
      <w:r w:rsidR="001713A5">
        <w:rPr>
          <w:b/>
          <w:bCs/>
          <w:spacing w:val="-1"/>
        </w:rPr>
        <w:t>зачет</w:t>
      </w:r>
      <w:r w:rsidR="00ED3E44" w:rsidRPr="00ED3E44">
        <w:rPr>
          <w:b/>
        </w:rPr>
        <w:t>.</w:t>
      </w:r>
    </w:p>
    <w:p w:rsidR="00ED3E44" w:rsidRPr="00ED3E44" w:rsidRDefault="00ED3E44" w:rsidP="00ED3E44">
      <w:pPr>
        <w:pStyle w:val="a3"/>
        <w:spacing w:before="10"/>
        <w:ind w:left="100"/>
        <w:rPr>
          <w:b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694"/>
      </w:tblGrid>
      <w:tr w:rsidR="00FB2427" w:rsidTr="00CC0BFD">
        <w:trPr>
          <w:trHeight w:hRule="exact" w:val="75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jc w:val="both"/>
            </w:pPr>
            <w:r w:rsidRPr="00FB2427">
              <w:t>Иметь</w:t>
            </w:r>
          </w:p>
          <w:p w:rsidR="00FB2427" w:rsidRPr="00FB2427" w:rsidRDefault="00FB2427" w:rsidP="00FB2427">
            <w:pPr>
              <w:jc w:val="both"/>
            </w:pPr>
            <w:r w:rsidRPr="00FB2427">
              <w:t>практический опыт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 xml:space="preserve">набора и редактирования текста; выполнения операций с фрагментами текста;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 xml:space="preserve">создания сложного многостраничного документа;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создания и редактирования документов в облачных сервисах; создания списков рисунков, литературных источников и оглавлений; разметки и форматирования документов;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 xml:space="preserve">оформления документов таблицами;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 xml:space="preserve">работы в табличных процессорах;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создания новых и использование стандартных шаблонов документов;</w:t>
            </w:r>
            <w:r>
              <w:t xml:space="preserve"> </w:t>
            </w:r>
            <w:r w:rsidRPr="008A6F15">
              <w:t>сохранения документов в различных цифровых форматах; сохранения документов в облачных хранилищах;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совместной работы в группе редакторов;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преобразования и перекомпоновки данных;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применения к тексту документа стилей и других средств оформления;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сохранения, копирования и создания резервных копий документов;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сканирования, распознавания и сохранения изображений и текста;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ведения и актуализации информационных баз данных</w:t>
            </w:r>
          </w:p>
          <w:p w:rsidR="00FB2427" w:rsidRDefault="00FB2427" w:rsidP="00FB2427">
            <w:pPr>
              <w:pStyle w:val="a5"/>
              <w:numPr>
                <w:ilvl w:val="0"/>
                <w:numId w:val="23"/>
              </w:numPr>
              <w:jc w:val="both"/>
            </w:pPr>
            <w:r w:rsidRPr="008A6F15">
              <w:t>формирования запросов к базам данных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ind w:right="175"/>
              <w:jc w:val="both"/>
              <w:rPr>
                <w:spacing w:val="-1"/>
              </w:rPr>
            </w:pPr>
            <w:r>
              <w:rPr>
                <w:spacing w:val="-1"/>
              </w:rPr>
              <w:t>оценка выполнения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ind w:right="175"/>
              <w:jc w:val="both"/>
              <w:rPr>
                <w:spacing w:val="-1"/>
              </w:rPr>
            </w:pPr>
            <w:r>
              <w:rPr>
                <w:spacing w:val="-1"/>
              </w:rPr>
              <w:t>оценка результата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35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jc w:val="both"/>
              <w:rPr>
                <w:spacing w:val="-1"/>
              </w:rPr>
            </w:pPr>
            <w:r>
              <w:rPr>
                <w:spacing w:val="-1"/>
              </w:rPr>
              <w:t>составление конспектов;</w:t>
            </w:r>
          </w:p>
          <w:p w:rsidR="00FB2427" w:rsidRPr="007752F2" w:rsidRDefault="00FB2427" w:rsidP="00FB2427">
            <w:pPr>
              <w:jc w:val="both"/>
            </w:pPr>
            <w:r>
              <w:t>-</w:t>
            </w:r>
            <w:bookmarkStart w:id="5" w:name="_GoBack"/>
            <w:bookmarkEnd w:id="5"/>
            <w:r w:rsidRPr="007752F2">
              <w:t>составление технологических карт</w:t>
            </w:r>
          </w:p>
        </w:tc>
      </w:tr>
      <w:tr w:rsidR="00FB2427" w:rsidTr="00CC0BFD">
        <w:trPr>
          <w:trHeight w:hRule="exact" w:val="7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lastRenderedPageBreak/>
              <w:t>Уметь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применять современные текстовые редакторы и процессоры;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использовать сочетания клавиш для редактирования и форматирования документов;</w:t>
            </w:r>
          </w:p>
          <w:p w:rsidR="00FB2427" w:rsidRPr="00B069C2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применять средства форматирования;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создавать структурированные документы и документы слияния;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создавать документы на основе шаблонов;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 xml:space="preserve">сохранять документы в различных форматах; 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применять средства совместного редактирования;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создавать, настраивать, применять стили в документе с помощью текстового процессора;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изменять структуру и форму текстовых документов;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преобразовывать форматы и осуществлять перекомпоновку данных в текстовых документах;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работать с программами архивирования;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 w:rsidRPr="00B069C2">
              <w:t>использовать встроенные функции резервирования в современных текстовых процессорах;</w:t>
            </w:r>
          </w:p>
          <w:p w:rsidR="00FB2427" w:rsidRP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  <w:rPr>
                <w:spacing w:val="41"/>
              </w:rPr>
            </w:pPr>
            <w:r w:rsidRPr="00B069C2">
              <w:t>применять средства ввода графической и текстовой информации; выполнять обновление информации в базах</w:t>
            </w:r>
            <w:r w:rsidRPr="00FB2427">
              <w:rPr>
                <w:spacing w:val="2"/>
              </w:rPr>
              <w:t xml:space="preserve"> </w:t>
            </w:r>
            <w:r>
              <w:t>данных;</w:t>
            </w:r>
            <w:r w:rsidRPr="00FB2427">
              <w:rPr>
                <w:spacing w:val="41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4"/>
              </w:numPr>
              <w:jc w:val="both"/>
            </w:pPr>
            <w:r>
              <w:t>формировать</w:t>
            </w:r>
            <w:r w:rsidRPr="00FB2427">
              <w:rPr>
                <w:spacing w:val="1"/>
              </w:rPr>
              <w:t xml:space="preserve"> </w:t>
            </w:r>
            <w:r>
              <w:t>отчеты с помощью запросов к базам данных.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ind w:right="175"/>
              <w:jc w:val="both"/>
              <w:rPr>
                <w:spacing w:val="-1"/>
              </w:rPr>
            </w:pPr>
            <w:r>
              <w:rPr>
                <w:spacing w:val="-1"/>
              </w:rPr>
              <w:t>оценка выполнения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ind w:right="175"/>
              <w:jc w:val="both"/>
              <w:rPr>
                <w:spacing w:val="-1"/>
              </w:rPr>
            </w:pPr>
            <w:r>
              <w:rPr>
                <w:spacing w:val="-1"/>
              </w:rPr>
              <w:t>оценка результата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35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jc w:val="both"/>
              <w:rPr>
                <w:spacing w:val="-1"/>
              </w:rPr>
            </w:pPr>
            <w:r>
              <w:rPr>
                <w:spacing w:val="-1"/>
              </w:rPr>
              <w:t>составление конспектов;</w:t>
            </w:r>
          </w:p>
          <w:p w:rsidR="00FB2427" w:rsidRPr="007752F2" w:rsidRDefault="00FB2427" w:rsidP="00FB2427">
            <w:pPr>
              <w:jc w:val="both"/>
            </w:pPr>
            <w:r>
              <w:t>-</w:t>
            </w:r>
            <w:r w:rsidRPr="007752F2">
              <w:t>составление технологических карт</w:t>
            </w:r>
          </w:p>
        </w:tc>
      </w:tr>
      <w:tr w:rsidR="00FB2427" w:rsidTr="00CC0BFD">
        <w:trPr>
          <w:trHeight w:hRule="exact" w:val="3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Знать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правила ввода, набора и редактирования текстовой информации;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инструментарий и особенности современных текстовых редакторов и процессоров;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основные правила и требования к структуре документов;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правила форматирования документов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возможности настольных издательских систем;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средства совместного редактирования;</w:t>
            </w:r>
            <w: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стандарты форматов представления текстовых и табличных документов;</w:t>
            </w:r>
            <w:r>
              <w:t xml:space="preserve"> </w:t>
            </w:r>
            <w:r w:rsidRPr="00B069C2">
              <w:t xml:space="preserve">понятие версий и совместимости форматов; 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B069C2">
              <w:t>понятия публичных и</w:t>
            </w:r>
            <w:r w:rsidRPr="00FB2427">
              <w:rPr>
                <w:spacing w:val="-2"/>
              </w:rPr>
              <w:t xml:space="preserve"> </w:t>
            </w:r>
            <w:r>
              <w:t xml:space="preserve">приватных документов; </w:t>
            </w:r>
          </w:p>
          <w:p w:rsidR="00FB2427" w:rsidRDefault="00FB2427" w:rsidP="00FB2427">
            <w:pPr>
              <w:pStyle w:val="a5"/>
              <w:numPr>
                <w:ilvl w:val="0"/>
                <w:numId w:val="25"/>
              </w:numPr>
              <w:jc w:val="both"/>
            </w:pPr>
            <w:r w:rsidRPr="00FB2427">
              <w:rPr>
                <w:spacing w:val="-1"/>
              </w:rPr>
              <w:t>способы</w:t>
            </w:r>
            <w:r>
              <w:t xml:space="preserve"> </w:t>
            </w:r>
            <w:r w:rsidRPr="00FB2427">
              <w:rPr>
                <w:spacing w:val="-1"/>
              </w:rPr>
              <w:t>работы</w:t>
            </w:r>
            <w:r>
              <w:t xml:space="preserve"> с</w:t>
            </w:r>
            <w:r w:rsidRPr="00FB2427">
              <w:rPr>
                <w:spacing w:val="-2"/>
              </w:rPr>
              <w:t xml:space="preserve"> </w:t>
            </w:r>
            <w:r w:rsidRPr="00FB2427">
              <w:rPr>
                <w:spacing w:val="-1"/>
              </w:rPr>
              <w:t>документами</w:t>
            </w:r>
            <w:r>
              <w:t xml:space="preserve"> в </w:t>
            </w:r>
            <w:r w:rsidRPr="00FB2427">
              <w:rPr>
                <w:spacing w:val="-1"/>
              </w:rPr>
              <w:t>облачных</w:t>
            </w:r>
            <w:r w:rsidRPr="00FB2427">
              <w:rPr>
                <w:spacing w:val="1"/>
              </w:rPr>
              <w:t xml:space="preserve"> </w:t>
            </w:r>
            <w:r w:rsidRPr="00FB2427">
              <w:rPr>
                <w:spacing w:val="-1"/>
              </w:rPr>
              <w:t>хранилищах.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ind w:right="175"/>
              <w:jc w:val="both"/>
              <w:rPr>
                <w:spacing w:val="-1"/>
              </w:rPr>
            </w:pPr>
            <w:r>
              <w:rPr>
                <w:spacing w:val="-1"/>
              </w:rPr>
              <w:t>оценка выполнения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ind w:right="175"/>
              <w:jc w:val="both"/>
              <w:rPr>
                <w:spacing w:val="-1"/>
              </w:rPr>
            </w:pPr>
            <w:r>
              <w:rPr>
                <w:spacing w:val="-1"/>
              </w:rPr>
              <w:t>оценка результата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35"/>
              </w:rPr>
              <w:t xml:space="preserve"> </w:t>
            </w:r>
          </w:p>
          <w:p w:rsidR="00FB2427" w:rsidRDefault="00FB2427" w:rsidP="00FB2427">
            <w:pPr>
              <w:pStyle w:val="a5"/>
              <w:numPr>
                <w:ilvl w:val="0"/>
                <w:numId w:val="2"/>
              </w:numPr>
              <w:tabs>
                <w:tab w:val="left" w:pos="242"/>
              </w:tabs>
              <w:kinsoku w:val="0"/>
              <w:overflowPunct w:val="0"/>
              <w:jc w:val="both"/>
              <w:rPr>
                <w:spacing w:val="-1"/>
              </w:rPr>
            </w:pPr>
            <w:r>
              <w:rPr>
                <w:spacing w:val="-1"/>
              </w:rPr>
              <w:t>составление конспектов;</w:t>
            </w:r>
          </w:p>
          <w:p w:rsidR="00FB2427" w:rsidRPr="007752F2" w:rsidRDefault="00FB2427" w:rsidP="00FB2427">
            <w:pPr>
              <w:jc w:val="both"/>
            </w:pPr>
            <w:r>
              <w:t>-</w:t>
            </w:r>
            <w:r w:rsidRPr="0000704C">
              <w:t>составление технологических карт</w:t>
            </w:r>
          </w:p>
        </w:tc>
      </w:tr>
    </w:tbl>
    <w:p w:rsidR="00ED3E44" w:rsidRDefault="00ED3E44" w:rsidP="008A6F15">
      <w:pPr>
        <w:ind w:left="460"/>
      </w:pPr>
    </w:p>
    <w:p w:rsidR="00032C3F" w:rsidRPr="00006925" w:rsidRDefault="00032C3F" w:rsidP="00ED3E44">
      <w:pPr>
        <w:ind w:left="100"/>
      </w:pPr>
    </w:p>
    <w:p w:rsidR="00032C3F" w:rsidRDefault="00032C3F" w:rsidP="00032C3F">
      <w:pPr>
        <w:sectPr w:rsidR="00032C3F">
          <w:footerReference w:type="default" r:id="rId14"/>
          <w:pgSz w:w="11910" w:h="16840"/>
          <w:pgMar w:top="640" w:right="600" w:bottom="660" w:left="680" w:header="0" w:footer="477" w:gutter="0"/>
          <w:cols w:space="720" w:equalWidth="0">
            <w:col w:w="10630"/>
          </w:cols>
          <w:noEndnote/>
        </w:sectPr>
      </w:pPr>
    </w:p>
    <w:p w:rsidR="00032C3F" w:rsidRDefault="00032C3F" w:rsidP="00032C3F">
      <w:pPr>
        <w:pStyle w:val="a3"/>
        <w:kinsoku w:val="0"/>
        <w:overflowPunct w:val="0"/>
        <w:spacing w:before="9"/>
        <w:ind w:left="0"/>
        <w:rPr>
          <w:sz w:val="5"/>
          <w:szCs w:val="5"/>
        </w:rPr>
      </w:pPr>
    </w:p>
    <w:p w:rsidR="00032C3F" w:rsidRDefault="00032C3F" w:rsidP="00032C3F">
      <w:pPr>
        <w:sectPr w:rsidR="00032C3F">
          <w:pgSz w:w="11910" w:h="16840"/>
          <w:pgMar w:top="640" w:right="600" w:bottom="660" w:left="680" w:header="0" w:footer="477" w:gutter="0"/>
          <w:cols w:space="720"/>
          <w:noEndnote/>
        </w:sectPr>
      </w:pPr>
    </w:p>
    <w:p w:rsidR="00032C3F" w:rsidRDefault="00032C3F" w:rsidP="00032C3F">
      <w:pPr>
        <w:pStyle w:val="a3"/>
        <w:kinsoku w:val="0"/>
        <w:overflowPunct w:val="0"/>
        <w:spacing w:before="9"/>
        <w:ind w:left="0"/>
        <w:rPr>
          <w:sz w:val="5"/>
          <w:szCs w:val="5"/>
        </w:rPr>
      </w:pPr>
    </w:p>
    <w:p w:rsidR="00032C3F" w:rsidRDefault="00032C3F" w:rsidP="00032C3F">
      <w:pPr>
        <w:sectPr w:rsidR="00032C3F">
          <w:pgSz w:w="11910" w:h="16840"/>
          <w:pgMar w:top="640" w:right="600" w:bottom="660" w:left="680" w:header="0" w:footer="477" w:gutter="0"/>
          <w:cols w:space="720"/>
          <w:noEndnote/>
        </w:sectPr>
      </w:pPr>
    </w:p>
    <w:p w:rsidR="00032C3F" w:rsidRDefault="00032C3F" w:rsidP="00032C3F">
      <w:pPr>
        <w:pStyle w:val="a3"/>
        <w:kinsoku w:val="0"/>
        <w:overflowPunct w:val="0"/>
        <w:spacing w:before="69"/>
        <w:ind w:left="340"/>
        <w:rPr>
          <w:sz w:val="2"/>
          <w:szCs w:val="2"/>
        </w:rPr>
      </w:pPr>
    </w:p>
    <w:p w:rsidR="00F86483" w:rsidRDefault="00F86483"/>
    <w:sectPr w:rsidR="00F86483" w:rsidSect="00F86483">
      <w:type w:val="continuous"/>
      <w:pgSz w:w="11910" w:h="16840"/>
      <w:pgMar w:top="1060" w:right="600" w:bottom="280" w:left="600" w:header="720" w:footer="720" w:gutter="0"/>
      <w:cols w:num="2" w:space="720" w:equalWidth="0">
        <w:col w:w="1183" w:space="2176"/>
        <w:col w:w="735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0DA" w:rsidRDefault="00B620DA">
      <w:r>
        <w:separator/>
      </w:r>
    </w:p>
  </w:endnote>
  <w:endnote w:type="continuationSeparator" w:id="0">
    <w:p w:rsidR="00B620DA" w:rsidRDefault="00B6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6F15" w:rsidRDefault="008A6F15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127000" cy="177800"/>
              <wp:effectExtent l="4445" t="0" r="190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F15" w:rsidRDefault="008A6F15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44.85pt;margin-top:793.3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" o:allowincell="f" filled="f" stroked="f">
              <v:textbox inset="0,0,0,0">
                <w:txbxContent>
                  <w:p w:rsidR="008A6F15" w:rsidRDefault="008A6F15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6F15" w:rsidRDefault="008A6F15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7003415</wp:posOffset>
              </wp:positionH>
              <wp:positionV relativeFrom="page">
                <wp:posOffset>10238740</wp:posOffset>
              </wp:positionV>
              <wp:extent cx="127000" cy="177800"/>
              <wp:effectExtent l="2540" t="0" r="3810" b="381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F15" w:rsidRDefault="008A6F15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551.45pt;margin-top:806.2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" o:allowincell="f" filled="f" stroked="f">
              <v:textbox inset="0,0,0,0">
                <w:txbxContent>
                  <w:p w:rsidR="008A6F15" w:rsidRDefault="008A6F15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6F15" w:rsidRDefault="008A6F15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9872980</wp:posOffset>
              </wp:positionH>
              <wp:positionV relativeFrom="page">
                <wp:posOffset>7105015</wp:posOffset>
              </wp:positionV>
              <wp:extent cx="127000" cy="177800"/>
              <wp:effectExtent l="0" t="0" r="1270" b="381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F15" w:rsidRDefault="008A6F15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8" type="#_x0000_t202" style="position:absolute;margin-left:777.4pt;margin-top:559.4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" o:allowincell="f" filled="f" stroked="f">
              <v:textbox inset="0,0,0,0">
                <w:txbxContent>
                  <w:p w:rsidR="008A6F15" w:rsidRDefault="008A6F15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6F15" w:rsidRDefault="008A6F15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6927215</wp:posOffset>
              </wp:positionH>
              <wp:positionV relativeFrom="page">
                <wp:posOffset>10236835</wp:posOffset>
              </wp:positionV>
              <wp:extent cx="203200" cy="177800"/>
              <wp:effectExtent l="2540" t="0" r="381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F15" w:rsidRDefault="008A6F15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545.45pt;margin-top:806.05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" o:allowincell="f" filled="f" stroked="f">
              <v:textbox inset="0,0,0,0">
                <w:txbxContent>
                  <w:p w:rsidR="008A6F15" w:rsidRDefault="008A6F15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0DA" w:rsidRDefault="00B620DA">
      <w:r>
        <w:separator/>
      </w:r>
    </w:p>
  </w:footnote>
  <w:footnote w:type="continuationSeparator" w:id="0">
    <w:p w:rsidR="00B620DA" w:rsidRDefault="00B6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1002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2" w:hanging="90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002" w:hanging="9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665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3235" w:hanging="240"/>
      </w:pPr>
      <w:rPr>
        <w:rFonts w:ascii="Times New Roman" w:hAnsi="Times New Roman" w:cs="Times New Roman"/>
        <w:b/>
        <w:bCs/>
        <w:sz w:val="24"/>
        <w:szCs w:val="24"/>
      </w:rPr>
    </w:lvl>
    <w:lvl w:ilvl="5">
      <w:numFmt w:val="bullet"/>
      <w:lvlText w:val="•"/>
      <w:lvlJc w:val="left"/>
      <w:pPr>
        <w:ind w:left="5579" w:hanging="240"/>
      </w:pPr>
    </w:lvl>
    <w:lvl w:ilvl="6">
      <w:numFmt w:val="bullet"/>
      <w:lvlText w:val="•"/>
      <w:lvlJc w:val="left"/>
      <w:pPr>
        <w:ind w:left="6360" w:hanging="240"/>
      </w:pPr>
    </w:lvl>
    <w:lvl w:ilvl="7">
      <w:numFmt w:val="bullet"/>
      <w:lvlText w:val="•"/>
      <w:lvlJc w:val="left"/>
      <w:pPr>
        <w:ind w:left="7142" w:hanging="240"/>
      </w:pPr>
    </w:lvl>
    <w:lvl w:ilvl="8">
      <w:numFmt w:val="bullet"/>
      <w:lvlText w:val="•"/>
      <w:lvlJc w:val="left"/>
      <w:pPr>
        <w:ind w:left="7923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67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4433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33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5671" w:hanging="420"/>
      </w:pPr>
    </w:lvl>
    <w:lvl w:ilvl="3">
      <w:numFmt w:val="bullet"/>
      <w:lvlText w:val="•"/>
      <w:lvlJc w:val="left"/>
      <w:pPr>
        <w:ind w:left="6291" w:hanging="420"/>
      </w:pPr>
    </w:lvl>
    <w:lvl w:ilvl="4">
      <w:numFmt w:val="bullet"/>
      <w:lvlText w:val="•"/>
      <w:lvlJc w:val="left"/>
      <w:pPr>
        <w:ind w:left="6910" w:hanging="420"/>
      </w:pPr>
    </w:lvl>
    <w:lvl w:ilvl="5">
      <w:numFmt w:val="bullet"/>
      <w:lvlText w:val="•"/>
      <w:lvlJc w:val="left"/>
      <w:pPr>
        <w:ind w:left="7529" w:hanging="420"/>
      </w:pPr>
    </w:lvl>
    <w:lvl w:ilvl="6">
      <w:numFmt w:val="bullet"/>
      <w:lvlText w:val="•"/>
      <w:lvlJc w:val="left"/>
      <w:pPr>
        <w:ind w:left="8149" w:hanging="420"/>
      </w:pPr>
    </w:lvl>
    <w:lvl w:ilvl="7">
      <w:numFmt w:val="bullet"/>
      <w:lvlText w:val="•"/>
      <w:lvlJc w:val="left"/>
      <w:pPr>
        <w:ind w:left="8768" w:hanging="420"/>
      </w:pPr>
    </w:lvl>
    <w:lvl w:ilvl="8">
      <w:numFmt w:val="bullet"/>
      <w:lvlText w:val="•"/>
      <w:lvlJc w:val="left"/>
      <w:pPr>
        <w:ind w:left="9387" w:hanging="42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0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217" w:hanging="420"/>
      </w:pPr>
    </w:lvl>
    <w:lvl w:ilvl="3">
      <w:numFmt w:val="bullet"/>
      <w:lvlText w:val="•"/>
      <w:lvlJc w:val="left"/>
      <w:pPr>
        <w:ind w:left="3275" w:hanging="420"/>
      </w:pPr>
    </w:lvl>
    <w:lvl w:ilvl="4">
      <w:numFmt w:val="bullet"/>
      <w:lvlText w:val="•"/>
      <w:lvlJc w:val="left"/>
      <w:pPr>
        <w:ind w:left="4334" w:hanging="420"/>
      </w:pPr>
    </w:lvl>
    <w:lvl w:ilvl="5">
      <w:numFmt w:val="bullet"/>
      <w:lvlText w:val="•"/>
      <w:lvlJc w:val="left"/>
      <w:pPr>
        <w:ind w:left="5393" w:hanging="420"/>
      </w:pPr>
    </w:lvl>
    <w:lvl w:ilvl="6">
      <w:numFmt w:val="bullet"/>
      <w:lvlText w:val="•"/>
      <w:lvlJc w:val="left"/>
      <w:pPr>
        <w:ind w:left="6451" w:hanging="420"/>
      </w:pPr>
    </w:lvl>
    <w:lvl w:ilvl="7">
      <w:numFmt w:val="bullet"/>
      <w:lvlText w:val="•"/>
      <w:lvlJc w:val="left"/>
      <w:pPr>
        <w:ind w:left="7510" w:hanging="420"/>
      </w:pPr>
    </w:lvl>
    <w:lvl w:ilvl="8">
      <w:numFmt w:val="bullet"/>
      <w:lvlText w:val="•"/>
      <w:lvlJc w:val="left"/>
      <w:pPr>
        <w:ind w:left="8569" w:hanging="4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999" w:hanging="360"/>
      </w:pPr>
    </w:lvl>
    <w:lvl w:ilvl="2">
      <w:numFmt w:val="bullet"/>
      <w:lvlText w:val="•"/>
      <w:lvlJc w:val="left"/>
      <w:pPr>
        <w:ind w:left="5671" w:hanging="360"/>
      </w:pPr>
    </w:lvl>
    <w:lvl w:ilvl="3">
      <w:numFmt w:val="bullet"/>
      <w:lvlText w:val="•"/>
      <w:lvlJc w:val="left"/>
      <w:pPr>
        <w:ind w:left="6343" w:hanging="360"/>
      </w:pPr>
    </w:lvl>
    <w:lvl w:ilvl="4">
      <w:numFmt w:val="bullet"/>
      <w:lvlText w:val="•"/>
      <w:lvlJc w:val="left"/>
      <w:pPr>
        <w:ind w:left="7015" w:hanging="360"/>
      </w:pPr>
    </w:lvl>
    <w:lvl w:ilvl="5">
      <w:numFmt w:val="bullet"/>
      <w:lvlText w:val="•"/>
      <w:lvlJc w:val="left"/>
      <w:pPr>
        <w:ind w:left="7686" w:hanging="360"/>
      </w:pPr>
    </w:lvl>
    <w:lvl w:ilvl="6">
      <w:numFmt w:val="bullet"/>
      <w:lvlText w:val="•"/>
      <w:lvlJc w:val="left"/>
      <w:pPr>
        <w:ind w:left="8358" w:hanging="360"/>
      </w:pPr>
    </w:lvl>
    <w:lvl w:ilvl="7">
      <w:numFmt w:val="bullet"/>
      <w:lvlText w:val="•"/>
      <w:lvlJc w:val="left"/>
      <w:pPr>
        <w:ind w:left="9030" w:hanging="360"/>
      </w:pPr>
    </w:lvl>
    <w:lvl w:ilvl="8">
      <w:numFmt w:val="bullet"/>
      <w:lvlText w:val="•"/>
      <w:lvlJc w:val="left"/>
      <w:pPr>
        <w:ind w:left="970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50" w:hanging="140"/>
      </w:pPr>
    </w:lvl>
    <w:lvl w:ilvl="2">
      <w:numFmt w:val="bullet"/>
      <w:lvlText w:val="•"/>
      <w:lvlJc w:val="left"/>
      <w:pPr>
        <w:ind w:left="798" w:hanging="140"/>
      </w:pPr>
    </w:lvl>
    <w:lvl w:ilvl="3">
      <w:numFmt w:val="bullet"/>
      <w:lvlText w:val="•"/>
      <w:lvlJc w:val="left"/>
      <w:pPr>
        <w:ind w:left="1146" w:hanging="140"/>
      </w:pPr>
    </w:lvl>
    <w:lvl w:ilvl="4">
      <w:numFmt w:val="bullet"/>
      <w:lvlText w:val="•"/>
      <w:lvlJc w:val="left"/>
      <w:pPr>
        <w:ind w:left="1495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191" w:hanging="140"/>
      </w:pPr>
    </w:lvl>
    <w:lvl w:ilvl="7">
      <w:numFmt w:val="bullet"/>
      <w:lvlText w:val="•"/>
      <w:lvlJc w:val="left"/>
      <w:pPr>
        <w:ind w:left="2539" w:hanging="140"/>
      </w:pPr>
    </w:lvl>
    <w:lvl w:ilvl="8">
      <w:numFmt w:val="bullet"/>
      <w:lvlText w:val="•"/>
      <w:lvlJc w:val="left"/>
      <w:pPr>
        <w:ind w:left="2888" w:hanging="14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50" w:hanging="140"/>
      </w:pPr>
    </w:lvl>
    <w:lvl w:ilvl="2">
      <w:numFmt w:val="bullet"/>
      <w:lvlText w:val="•"/>
      <w:lvlJc w:val="left"/>
      <w:pPr>
        <w:ind w:left="798" w:hanging="140"/>
      </w:pPr>
    </w:lvl>
    <w:lvl w:ilvl="3">
      <w:numFmt w:val="bullet"/>
      <w:lvlText w:val="•"/>
      <w:lvlJc w:val="left"/>
      <w:pPr>
        <w:ind w:left="1146" w:hanging="140"/>
      </w:pPr>
    </w:lvl>
    <w:lvl w:ilvl="4">
      <w:numFmt w:val="bullet"/>
      <w:lvlText w:val="•"/>
      <w:lvlJc w:val="left"/>
      <w:pPr>
        <w:ind w:left="1495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191" w:hanging="140"/>
      </w:pPr>
    </w:lvl>
    <w:lvl w:ilvl="7">
      <w:numFmt w:val="bullet"/>
      <w:lvlText w:val="•"/>
      <w:lvlJc w:val="left"/>
      <w:pPr>
        <w:ind w:left="2539" w:hanging="140"/>
      </w:pPr>
    </w:lvl>
    <w:lvl w:ilvl="8">
      <w:numFmt w:val="bullet"/>
      <w:lvlText w:val="•"/>
      <w:lvlJc w:val="left"/>
      <w:pPr>
        <w:ind w:left="2888" w:hanging="14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50" w:hanging="140"/>
      </w:pPr>
    </w:lvl>
    <w:lvl w:ilvl="2">
      <w:numFmt w:val="bullet"/>
      <w:lvlText w:val="•"/>
      <w:lvlJc w:val="left"/>
      <w:pPr>
        <w:ind w:left="798" w:hanging="140"/>
      </w:pPr>
    </w:lvl>
    <w:lvl w:ilvl="3">
      <w:numFmt w:val="bullet"/>
      <w:lvlText w:val="•"/>
      <w:lvlJc w:val="left"/>
      <w:pPr>
        <w:ind w:left="1146" w:hanging="140"/>
      </w:pPr>
    </w:lvl>
    <w:lvl w:ilvl="4">
      <w:numFmt w:val="bullet"/>
      <w:lvlText w:val="•"/>
      <w:lvlJc w:val="left"/>
      <w:pPr>
        <w:ind w:left="1495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191" w:hanging="140"/>
      </w:pPr>
    </w:lvl>
    <w:lvl w:ilvl="7">
      <w:numFmt w:val="bullet"/>
      <w:lvlText w:val="•"/>
      <w:lvlJc w:val="left"/>
      <w:pPr>
        <w:ind w:left="2539" w:hanging="140"/>
      </w:pPr>
    </w:lvl>
    <w:lvl w:ilvl="8">
      <w:numFmt w:val="bullet"/>
      <w:lvlText w:val="•"/>
      <w:lvlJc w:val="left"/>
      <w:pPr>
        <w:ind w:left="2888" w:hanging="14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50" w:hanging="140"/>
      </w:pPr>
    </w:lvl>
    <w:lvl w:ilvl="2">
      <w:numFmt w:val="bullet"/>
      <w:lvlText w:val="•"/>
      <w:lvlJc w:val="left"/>
      <w:pPr>
        <w:ind w:left="798" w:hanging="140"/>
      </w:pPr>
    </w:lvl>
    <w:lvl w:ilvl="3">
      <w:numFmt w:val="bullet"/>
      <w:lvlText w:val="•"/>
      <w:lvlJc w:val="left"/>
      <w:pPr>
        <w:ind w:left="1146" w:hanging="140"/>
      </w:pPr>
    </w:lvl>
    <w:lvl w:ilvl="4">
      <w:numFmt w:val="bullet"/>
      <w:lvlText w:val="•"/>
      <w:lvlJc w:val="left"/>
      <w:pPr>
        <w:ind w:left="1495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191" w:hanging="140"/>
      </w:pPr>
    </w:lvl>
    <w:lvl w:ilvl="7">
      <w:numFmt w:val="bullet"/>
      <w:lvlText w:val="•"/>
      <w:lvlJc w:val="left"/>
      <w:pPr>
        <w:ind w:left="2539" w:hanging="140"/>
      </w:pPr>
    </w:lvl>
    <w:lvl w:ilvl="8">
      <w:numFmt w:val="bullet"/>
      <w:lvlText w:val="•"/>
      <w:lvlJc w:val="left"/>
      <w:pPr>
        <w:ind w:left="2888" w:hanging="14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50" w:hanging="140"/>
      </w:pPr>
    </w:lvl>
    <w:lvl w:ilvl="2">
      <w:numFmt w:val="bullet"/>
      <w:lvlText w:val="•"/>
      <w:lvlJc w:val="left"/>
      <w:pPr>
        <w:ind w:left="798" w:hanging="140"/>
      </w:pPr>
    </w:lvl>
    <w:lvl w:ilvl="3">
      <w:numFmt w:val="bullet"/>
      <w:lvlText w:val="•"/>
      <w:lvlJc w:val="left"/>
      <w:pPr>
        <w:ind w:left="1146" w:hanging="140"/>
      </w:pPr>
    </w:lvl>
    <w:lvl w:ilvl="4">
      <w:numFmt w:val="bullet"/>
      <w:lvlText w:val="•"/>
      <w:lvlJc w:val="left"/>
      <w:pPr>
        <w:ind w:left="1495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191" w:hanging="140"/>
      </w:pPr>
    </w:lvl>
    <w:lvl w:ilvl="7">
      <w:numFmt w:val="bullet"/>
      <w:lvlText w:val="•"/>
      <w:lvlJc w:val="left"/>
      <w:pPr>
        <w:ind w:left="2539" w:hanging="140"/>
      </w:pPr>
    </w:lvl>
    <w:lvl w:ilvl="8">
      <w:numFmt w:val="bullet"/>
      <w:lvlText w:val="•"/>
      <w:lvlJc w:val="left"/>
      <w:pPr>
        <w:ind w:left="2888" w:hanging="14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50" w:hanging="140"/>
      </w:pPr>
    </w:lvl>
    <w:lvl w:ilvl="2">
      <w:numFmt w:val="bullet"/>
      <w:lvlText w:val="•"/>
      <w:lvlJc w:val="left"/>
      <w:pPr>
        <w:ind w:left="798" w:hanging="140"/>
      </w:pPr>
    </w:lvl>
    <w:lvl w:ilvl="3">
      <w:numFmt w:val="bullet"/>
      <w:lvlText w:val="•"/>
      <w:lvlJc w:val="left"/>
      <w:pPr>
        <w:ind w:left="1146" w:hanging="140"/>
      </w:pPr>
    </w:lvl>
    <w:lvl w:ilvl="4">
      <w:numFmt w:val="bullet"/>
      <w:lvlText w:val="•"/>
      <w:lvlJc w:val="left"/>
      <w:pPr>
        <w:ind w:left="1495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191" w:hanging="140"/>
      </w:pPr>
    </w:lvl>
    <w:lvl w:ilvl="7">
      <w:numFmt w:val="bullet"/>
      <w:lvlText w:val="•"/>
      <w:lvlJc w:val="left"/>
      <w:pPr>
        <w:ind w:left="2539" w:hanging="140"/>
      </w:pPr>
    </w:lvl>
    <w:lvl w:ilvl="8">
      <w:numFmt w:val="bullet"/>
      <w:lvlText w:val="•"/>
      <w:lvlJc w:val="left"/>
      <w:pPr>
        <w:ind w:left="2888" w:hanging="14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643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37" w:hanging="361"/>
      </w:pPr>
    </w:lvl>
    <w:lvl w:ilvl="2">
      <w:numFmt w:val="bullet"/>
      <w:lvlText w:val="•"/>
      <w:lvlJc w:val="left"/>
      <w:pPr>
        <w:ind w:left="2632" w:hanging="361"/>
      </w:pPr>
    </w:lvl>
    <w:lvl w:ilvl="3">
      <w:numFmt w:val="bullet"/>
      <w:lvlText w:val="•"/>
      <w:lvlJc w:val="left"/>
      <w:pPr>
        <w:ind w:left="3626" w:hanging="361"/>
      </w:pPr>
    </w:lvl>
    <w:lvl w:ilvl="4">
      <w:numFmt w:val="bullet"/>
      <w:lvlText w:val="•"/>
      <w:lvlJc w:val="left"/>
      <w:pPr>
        <w:ind w:left="4620" w:hanging="361"/>
      </w:pPr>
    </w:lvl>
    <w:lvl w:ilvl="5">
      <w:numFmt w:val="bullet"/>
      <w:lvlText w:val="•"/>
      <w:lvlJc w:val="left"/>
      <w:pPr>
        <w:ind w:left="5615" w:hanging="361"/>
      </w:pPr>
    </w:lvl>
    <w:lvl w:ilvl="6">
      <w:numFmt w:val="bullet"/>
      <w:lvlText w:val="•"/>
      <w:lvlJc w:val="left"/>
      <w:pPr>
        <w:ind w:left="6609" w:hanging="361"/>
      </w:pPr>
    </w:lvl>
    <w:lvl w:ilvl="7">
      <w:numFmt w:val="bullet"/>
      <w:lvlText w:val="•"/>
      <w:lvlJc w:val="left"/>
      <w:pPr>
        <w:ind w:left="7603" w:hanging="361"/>
      </w:pPr>
    </w:lvl>
    <w:lvl w:ilvl="8">
      <w:numFmt w:val="bullet"/>
      <w:lvlText w:val="•"/>
      <w:lvlJc w:val="left"/>
      <w:pPr>
        <w:ind w:left="8597" w:hanging="361"/>
      </w:pPr>
    </w:lvl>
  </w:abstractNum>
  <w:abstractNum w:abstractNumId="14" w15:restartNumberingAfterBreak="0">
    <w:nsid w:val="0FC93E7D"/>
    <w:multiLevelType w:val="hybridMultilevel"/>
    <w:tmpl w:val="DA1E42EE"/>
    <w:lvl w:ilvl="0" w:tplc="EFE0E50C">
      <w:start w:val="1"/>
      <w:numFmt w:val="decimal"/>
      <w:lvlText w:val="%1."/>
      <w:lvlJc w:val="left"/>
      <w:pPr>
        <w:ind w:left="653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0C7CC0">
      <w:start w:val="1"/>
      <w:numFmt w:val="decimal"/>
      <w:lvlText w:val="%2."/>
      <w:lvlJc w:val="left"/>
      <w:pPr>
        <w:ind w:left="1373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949A9E">
      <w:numFmt w:val="bullet"/>
      <w:lvlText w:val="•"/>
      <w:lvlJc w:val="left"/>
      <w:pPr>
        <w:ind w:left="4460" w:hanging="347"/>
      </w:pPr>
      <w:rPr>
        <w:rFonts w:hint="default"/>
        <w:lang w:val="ru-RU" w:eastAsia="en-US" w:bidi="ar-SA"/>
      </w:rPr>
    </w:lvl>
    <w:lvl w:ilvl="3" w:tplc="2F2AD178">
      <w:numFmt w:val="bullet"/>
      <w:lvlText w:val="•"/>
      <w:lvlJc w:val="left"/>
      <w:pPr>
        <w:ind w:left="5203" w:hanging="347"/>
      </w:pPr>
      <w:rPr>
        <w:rFonts w:hint="default"/>
        <w:lang w:val="ru-RU" w:eastAsia="en-US" w:bidi="ar-SA"/>
      </w:rPr>
    </w:lvl>
    <w:lvl w:ilvl="4" w:tplc="610C5CFC">
      <w:numFmt w:val="bullet"/>
      <w:lvlText w:val="•"/>
      <w:lvlJc w:val="left"/>
      <w:pPr>
        <w:ind w:left="5946" w:hanging="347"/>
      </w:pPr>
      <w:rPr>
        <w:rFonts w:hint="default"/>
        <w:lang w:val="ru-RU" w:eastAsia="en-US" w:bidi="ar-SA"/>
      </w:rPr>
    </w:lvl>
    <w:lvl w:ilvl="5" w:tplc="9B00B526">
      <w:numFmt w:val="bullet"/>
      <w:lvlText w:val="•"/>
      <w:lvlJc w:val="left"/>
      <w:pPr>
        <w:ind w:left="6689" w:hanging="347"/>
      </w:pPr>
      <w:rPr>
        <w:rFonts w:hint="default"/>
        <w:lang w:val="ru-RU" w:eastAsia="en-US" w:bidi="ar-SA"/>
      </w:rPr>
    </w:lvl>
    <w:lvl w:ilvl="6" w:tplc="FC224382">
      <w:numFmt w:val="bullet"/>
      <w:lvlText w:val="•"/>
      <w:lvlJc w:val="left"/>
      <w:pPr>
        <w:ind w:left="7432" w:hanging="347"/>
      </w:pPr>
      <w:rPr>
        <w:rFonts w:hint="default"/>
        <w:lang w:val="ru-RU" w:eastAsia="en-US" w:bidi="ar-SA"/>
      </w:rPr>
    </w:lvl>
    <w:lvl w:ilvl="7" w:tplc="22E8923A">
      <w:numFmt w:val="bullet"/>
      <w:lvlText w:val="•"/>
      <w:lvlJc w:val="left"/>
      <w:pPr>
        <w:ind w:left="8175" w:hanging="347"/>
      </w:pPr>
      <w:rPr>
        <w:rFonts w:hint="default"/>
        <w:lang w:val="ru-RU" w:eastAsia="en-US" w:bidi="ar-SA"/>
      </w:rPr>
    </w:lvl>
    <w:lvl w:ilvl="8" w:tplc="484878C0">
      <w:numFmt w:val="bullet"/>
      <w:lvlText w:val="•"/>
      <w:lvlJc w:val="left"/>
      <w:pPr>
        <w:ind w:left="8918" w:hanging="347"/>
      </w:pPr>
      <w:rPr>
        <w:rFonts w:hint="default"/>
        <w:lang w:val="ru-RU" w:eastAsia="en-US" w:bidi="ar-SA"/>
      </w:rPr>
    </w:lvl>
  </w:abstractNum>
  <w:abstractNum w:abstractNumId="15" w15:restartNumberingAfterBreak="0">
    <w:nsid w:val="17C10D56"/>
    <w:multiLevelType w:val="multilevel"/>
    <w:tmpl w:val="A48642E4"/>
    <w:lvl w:ilvl="0">
      <w:start w:val="2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101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"/>
      <w:lvlJc w:val="left"/>
      <w:pPr>
        <w:ind w:left="1221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387" w:hanging="423"/>
      </w:pPr>
      <w:rPr>
        <w:rFonts w:hint="default"/>
      </w:rPr>
    </w:lvl>
    <w:lvl w:ilvl="4">
      <w:numFmt w:val="bullet"/>
      <w:lvlText w:val="•"/>
      <w:lvlJc w:val="left"/>
      <w:pPr>
        <w:ind w:left="3555" w:hanging="423"/>
      </w:pPr>
      <w:rPr>
        <w:rFonts w:hint="default"/>
      </w:rPr>
    </w:lvl>
    <w:lvl w:ilvl="5">
      <w:numFmt w:val="bullet"/>
      <w:lvlText w:val="•"/>
      <w:lvlJc w:val="left"/>
      <w:pPr>
        <w:ind w:left="4722" w:hanging="423"/>
      </w:pPr>
      <w:rPr>
        <w:rFonts w:hint="default"/>
      </w:rPr>
    </w:lvl>
    <w:lvl w:ilvl="6">
      <w:numFmt w:val="bullet"/>
      <w:lvlText w:val="•"/>
      <w:lvlJc w:val="left"/>
      <w:pPr>
        <w:ind w:left="5890" w:hanging="423"/>
      </w:pPr>
      <w:rPr>
        <w:rFonts w:hint="default"/>
      </w:rPr>
    </w:lvl>
    <w:lvl w:ilvl="7">
      <w:numFmt w:val="bullet"/>
      <w:lvlText w:val="•"/>
      <w:lvlJc w:val="left"/>
      <w:pPr>
        <w:ind w:left="7057" w:hanging="423"/>
      </w:pPr>
      <w:rPr>
        <w:rFonts w:hint="default"/>
      </w:rPr>
    </w:lvl>
    <w:lvl w:ilvl="8">
      <w:numFmt w:val="bullet"/>
      <w:lvlText w:val="•"/>
      <w:lvlJc w:val="left"/>
      <w:pPr>
        <w:ind w:left="8225" w:hanging="423"/>
      </w:pPr>
      <w:rPr>
        <w:rFonts w:hint="default"/>
      </w:rPr>
    </w:lvl>
  </w:abstractNum>
  <w:abstractNum w:abstractNumId="16" w15:restartNumberingAfterBreak="0">
    <w:nsid w:val="230D5561"/>
    <w:multiLevelType w:val="hybridMultilevel"/>
    <w:tmpl w:val="5DA2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73B3B"/>
    <w:multiLevelType w:val="multilevel"/>
    <w:tmpl w:val="808AC440"/>
    <w:lvl w:ilvl="0">
      <w:start w:val="2"/>
      <w:numFmt w:val="decimal"/>
      <w:lvlText w:val="%1"/>
      <w:lvlJc w:val="left"/>
      <w:pPr>
        <w:ind w:left="221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913" w:hanging="420"/>
      </w:pPr>
      <w:rPr>
        <w:rFonts w:hint="default"/>
      </w:rPr>
    </w:lvl>
    <w:lvl w:ilvl="3">
      <w:numFmt w:val="bullet"/>
      <w:lvlText w:val="•"/>
      <w:lvlJc w:val="left"/>
      <w:pPr>
        <w:ind w:left="4759" w:hanging="420"/>
      </w:pPr>
      <w:rPr>
        <w:rFonts w:hint="default"/>
      </w:rPr>
    </w:lvl>
    <w:lvl w:ilvl="4">
      <w:numFmt w:val="bullet"/>
      <w:lvlText w:val="•"/>
      <w:lvlJc w:val="left"/>
      <w:pPr>
        <w:ind w:left="5606" w:hanging="420"/>
      </w:pPr>
      <w:rPr>
        <w:rFonts w:hint="default"/>
      </w:rPr>
    </w:lvl>
    <w:lvl w:ilvl="5">
      <w:numFmt w:val="bullet"/>
      <w:lvlText w:val="•"/>
      <w:lvlJc w:val="left"/>
      <w:pPr>
        <w:ind w:left="6453" w:hanging="420"/>
      </w:pPr>
      <w:rPr>
        <w:rFonts w:hint="default"/>
      </w:rPr>
    </w:lvl>
    <w:lvl w:ilvl="6">
      <w:numFmt w:val="bullet"/>
      <w:lvlText w:val="•"/>
      <w:lvlJc w:val="left"/>
      <w:pPr>
        <w:ind w:left="7299" w:hanging="420"/>
      </w:pPr>
      <w:rPr>
        <w:rFonts w:hint="default"/>
      </w:rPr>
    </w:lvl>
    <w:lvl w:ilvl="7">
      <w:numFmt w:val="bullet"/>
      <w:lvlText w:val="•"/>
      <w:lvlJc w:val="left"/>
      <w:pPr>
        <w:ind w:left="8146" w:hanging="420"/>
      </w:pPr>
      <w:rPr>
        <w:rFonts w:hint="default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</w:rPr>
    </w:lvl>
  </w:abstractNum>
  <w:abstractNum w:abstractNumId="18" w15:restartNumberingAfterBreak="0">
    <w:nsid w:val="3D9F3658"/>
    <w:multiLevelType w:val="hybridMultilevel"/>
    <w:tmpl w:val="3B1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E5F"/>
    <w:multiLevelType w:val="hybridMultilevel"/>
    <w:tmpl w:val="24180918"/>
    <w:lvl w:ilvl="0" w:tplc="2D2EB82E">
      <w:numFmt w:val="bullet"/>
      <w:lvlText w:val=""/>
      <w:lvlJc w:val="left"/>
      <w:pPr>
        <w:ind w:left="799" w:hanging="850"/>
      </w:pPr>
      <w:rPr>
        <w:rFonts w:ascii="Symbol" w:eastAsia="Times New Roman" w:hAnsi="Symbol" w:hint="default"/>
        <w:w w:val="100"/>
        <w:sz w:val="28"/>
      </w:rPr>
    </w:lvl>
    <w:lvl w:ilvl="1" w:tplc="6F04665A">
      <w:numFmt w:val="bullet"/>
      <w:lvlText w:val="•"/>
      <w:lvlJc w:val="left"/>
      <w:pPr>
        <w:ind w:left="1776" w:hanging="850"/>
      </w:pPr>
      <w:rPr>
        <w:rFonts w:hint="default"/>
      </w:rPr>
    </w:lvl>
    <w:lvl w:ilvl="2" w:tplc="145A20AC">
      <w:numFmt w:val="bullet"/>
      <w:lvlText w:val="•"/>
      <w:lvlJc w:val="left"/>
      <w:pPr>
        <w:ind w:left="2752" w:hanging="850"/>
      </w:pPr>
      <w:rPr>
        <w:rFonts w:hint="default"/>
      </w:rPr>
    </w:lvl>
    <w:lvl w:ilvl="3" w:tplc="D81A1520">
      <w:numFmt w:val="bullet"/>
      <w:lvlText w:val="•"/>
      <w:lvlJc w:val="left"/>
      <w:pPr>
        <w:ind w:left="3728" w:hanging="850"/>
      </w:pPr>
      <w:rPr>
        <w:rFonts w:hint="default"/>
      </w:rPr>
    </w:lvl>
    <w:lvl w:ilvl="4" w:tplc="C486CB12">
      <w:numFmt w:val="bullet"/>
      <w:lvlText w:val="•"/>
      <w:lvlJc w:val="left"/>
      <w:pPr>
        <w:ind w:left="4704" w:hanging="850"/>
      </w:pPr>
      <w:rPr>
        <w:rFonts w:hint="default"/>
      </w:rPr>
    </w:lvl>
    <w:lvl w:ilvl="5" w:tplc="06D6AF8A">
      <w:numFmt w:val="bullet"/>
      <w:lvlText w:val="•"/>
      <w:lvlJc w:val="left"/>
      <w:pPr>
        <w:ind w:left="5680" w:hanging="850"/>
      </w:pPr>
      <w:rPr>
        <w:rFonts w:hint="default"/>
      </w:rPr>
    </w:lvl>
    <w:lvl w:ilvl="6" w:tplc="B5866106">
      <w:numFmt w:val="bullet"/>
      <w:lvlText w:val="•"/>
      <w:lvlJc w:val="left"/>
      <w:pPr>
        <w:ind w:left="6656" w:hanging="850"/>
      </w:pPr>
      <w:rPr>
        <w:rFonts w:hint="default"/>
      </w:rPr>
    </w:lvl>
    <w:lvl w:ilvl="7" w:tplc="994EC548">
      <w:numFmt w:val="bullet"/>
      <w:lvlText w:val="•"/>
      <w:lvlJc w:val="left"/>
      <w:pPr>
        <w:ind w:left="7632" w:hanging="850"/>
      </w:pPr>
      <w:rPr>
        <w:rFonts w:hint="default"/>
      </w:rPr>
    </w:lvl>
    <w:lvl w:ilvl="8" w:tplc="1160EC2E">
      <w:numFmt w:val="bullet"/>
      <w:lvlText w:val="•"/>
      <w:lvlJc w:val="left"/>
      <w:pPr>
        <w:ind w:left="8608" w:hanging="850"/>
      </w:pPr>
      <w:rPr>
        <w:rFonts w:hint="default"/>
      </w:rPr>
    </w:lvl>
  </w:abstractNum>
  <w:abstractNum w:abstractNumId="20" w15:restartNumberingAfterBreak="0">
    <w:nsid w:val="5818655D"/>
    <w:multiLevelType w:val="hybridMultilevel"/>
    <w:tmpl w:val="2AB497FA"/>
    <w:lvl w:ilvl="0" w:tplc="EFE0E50C">
      <w:start w:val="1"/>
      <w:numFmt w:val="decimal"/>
      <w:lvlText w:val="%1."/>
      <w:lvlJc w:val="left"/>
      <w:pPr>
        <w:ind w:left="1567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0C7CC0">
      <w:start w:val="1"/>
      <w:numFmt w:val="decimal"/>
      <w:lvlText w:val="%2."/>
      <w:lvlJc w:val="left"/>
      <w:pPr>
        <w:ind w:left="1339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949A9E">
      <w:numFmt w:val="bullet"/>
      <w:lvlText w:val="•"/>
      <w:lvlJc w:val="left"/>
      <w:pPr>
        <w:ind w:left="5374" w:hanging="347"/>
      </w:pPr>
      <w:rPr>
        <w:rFonts w:hint="default"/>
        <w:lang w:val="ru-RU" w:eastAsia="en-US" w:bidi="ar-SA"/>
      </w:rPr>
    </w:lvl>
    <w:lvl w:ilvl="3" w:tplc="2F2AD178">
      <w:numFmt w:val="bullet"/>
      <w:lvlText w:val="•"/>
      <w:lvlJc w:val="left"/>
      <w:pPr>
        <w:ind w:left="6117" w:hanging="347"/>
      </w:pPr>
      <w:rPr>
        <w:rFonts w:hint="default"/>
        <w:lang w:val="ru-RU" w:eastAsia="en-US" w:bidi="ar-SA"/>
      </w:rPr>
    </w:lvl>
    <w:lvl w:ilvl="4" w:tplc="610C5CFC">
      <w:numFmt w:val="bullet"/>
      <w:lvlText w:val="•"/>
      <w:lvlJc w:val="left"/>
      <w:pPr>
        <w:ind w:left="6860" w:hanging="347"/>
      </w:pPr>
      <w:rPr>
        <w:rFonts w:hint="default"/>
        <w:lang w:val="ru-RU" w:eastAsia="en-US" w:bidi="ar-SA"/>
      </w:rPr>
    </w:lvl>
    <w:lvl w:ilvl="5" w:tplc="9B00B526">
      <w:numFmt w:val="bullet"/>
      <w:lvlText w:val="•"/>
      <w:lvlJc w:val="left"/>
      <w:pPr>
        <w:ind w:left="7603" w:hanging="347"/>
      </w:pPr>
      <w:rPr>
        <w:rFonts w:hint="default"/>
        <w:lang w:val="ru-RU" w:eastAsia="en-US" w:bidi="ar-SA"/>
      </w:rPr>
    </w:lvl>
    <w:lvl w:ilvl="6" w:tplc="FC224382">
      <w:numFmt w:val="bullet"/>
      <w:lvlText w:val="•"/>
      <w:lvlJc w:val="left"/>
      <w:pPr>
        <w:ind w:left="8346" w:hanging="347"/>
      </w:pPr>
      <w:rPr>
        <w:rFonts w:hint="default"/>
        <w:lang w:val="ru-RU" w:eastAsia="en-US" w:bidi="ar-SA"/>
      </w:rPr>
    </w:lvl>
    <w:lvl w:ilvl="7" w:tplc="22E8923A">
      <w:numFmt w:val="bullet"/>
      <w:lvlText w:val="•"/>
      <w:lvlJc w:val="left"/>
      <w:pPr>
        <w:ind w:left="9089" w:hanging="347"/>
      </w:pPr>
      <w:rPr>
        <w:rFonts w:hint="default"/>
        <w:lang w:val="ru-RU" w:eastAsia="en-US" w:bidi="ar-SA"/>
      </w:rPr>
    </w:lvl>
    <w:lvl w:ilvl="8" w:tplc="484878C0">
      <w:numFmt w:val="bullet"/>
      <w:lvlText w:val="•"/>
      <w:lvlJc w:val="left"/>
      <w:pPr>
        <w:ind w:left="9832" w:hanging="347"/>
      </w:pPr>
      <w:rPr>
        <w:rFonts w:hint="default"/>
        <w:lang w:val="ru-RU" w:eastAsia="en-US" w:bidi="ar-SA"/>
      </w:rPr>
    </w:lvl>
  </w:abstractNum>
  <w:abstractNum w:abstractNumId="21" w15:restartNumberingAfterBreak="0">
    <w:nsid w:val="61E717FF"/>
    <w:multiLevelType w:val="hybridMultilevel"/>
    <w:tmpl w:val="9628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1254C"/>
    <w:multiLevelType w:val="hybridMultilevel"/>
    <w:tmpl w:val="3702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4792B"/>
    <w:multiLevelType w:val="hybridMultilevel"/>
    <w:tmpl w:val="9866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D037D"/>
    <w:multiLevelType w:val="hybridMultilevel"/>
    <w:tmpl w:val="E500B368"/>
    <w:lvl w:ilvl="0" w:tplc="2838374E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F38247E"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797E5DDA">
      <w:numFmt w:val="bullet"/>
      <w:lvlText w:val="•"/>
      <w:lvlJc w:val="left"/>
      <w:pPr>
        <w:ind w:left="2453" w:hanging="240"/>
      </w:pPr>
      <w:rPr>
        <w:rFonts w:hint="default"/>
      </w:rPr>
    </w:lvl>
    <w:lvl w:ilvl="3" w:tplc="F9223848">
      <w:numFmt w:val="bullet"/>
      <w:lvlText w:val="•"/>
      <w:lvlJc w:val="left"/>
      <w:pPr>
        <w:ind w:left="3449" w:hanging="240"/>
      </w:pPr>
      <w:rPr>
        <w:rFonts w:hint="default"/>
      </w:rPr>
    </w:lvl>
    <w:lvl w:ilvl="4" w:tplc="8F2E6B46">
      <w:numFmt w:val="bullet"/>
      <w:lvlText w:val="•"/>
      <w:lvlJc w:val="left"/>
      <w:pPr>
        <w:ind w:left="4446" w:hanging="240"/>
      </w:pPr>
      <w:rPr>
        <w:rFonts w:hint="default"/>
      </w:rPr>
    </w:lvl>
    <w:lvl w:ilvl="5" w:tplc="F370B702">
      <w:numFmt w:val="bullet"/>
      <w:lvlText w:val="•"/>
      <w:lvlJc w:val="left"/>
      <w:pPr>
        <w:ind w:left="5443" w:hanging="240"/>
      </w:pPr>
      <w:rPr>
        <w:rFonts w:hint="default"/>
      </w:rPr>
    </w:lvl>
    <w:lvl w:ilvl="6" w:tplc="4FEA21C8">
      <w:numFmt w:val="bullet"/>
      <w:lvlText w:val="•"/>
      <w:lvlJc w:val="left"/>
      <w:pPr>
        <w:ind w:left="6439" w:hanging="240"/>
      </w:pPr>
      <w:rPr>
        <w:rFonts w:hint="default"/>
      </w:rPr>
    </w:lvl>
    <w:lvl w:ilvl="7" w:tplc="6082B39C">
      <w:numFmt w:val="bullet"/>
      <w:lvlText w:val="•"/>
      <w:lvlJc w:val="left"/>
      <w:pPr>
        <w:ind w:left="7436" w:hanging="240"/>
      </w:pPr>
      <w:rPr>
        <w:rFonts w:hint="default"/>
      </w:rPr>
    </w:lvl>
    <w:lvl w:ilvl="8" w:tplc="1DFCA41C">
      <w:numFmt w:val="bullet"/>
      <w:lvlText w:val="•"/>
      <w:lvlJc w:val="left"/>
      <w:pPr>
        <w:ind w:left="8433" w:hanging="2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20"/>
  </w:num>
  <w:num w:numId="22">
    <w:abstractNumId w:val="14"/>
  </w:num>
  <w:num w:numId="23">
    <w:abstractNumId w:val="23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3F"/>
    <w:rsid w:val="0000704C"/>
    <w:rsid w:val="00032C3F"/>
    <w:rsid w:val="0009637D"/>
    <w:rsid w:val="00103F32"/>
    <w:rsid w:val="00113335"/>
    <w:rsid w:val="001713A5"/>
    <w:rsid w:val="00420E5B"/>
    <w:rsid w:val="00425F20"/>
    <w:rsid w:val="005E0E4E"/>
    <w:rsid w:val="005E6D1A"/>
    <w:rsid w:val="005E6DF4"/>
    <w:rsid w:val="0060220E"/>
    <w:rsid w:val="00727405"/>
    <w:rsid w:val="00806A8E"/>
    <w:rsid w:val="008A6F15"/>
    <w:rsid w:val="009C2D30"/>
    <w:rsid w:val="009E5233"/>
    <w:rsid w:val="009E5585"/>
    <w:rsid w:val="00A01115"/>
    <w:rsid w:val="00A75E21"/>
    <w:rsid w:val="00AF0FE5"/>
    <w:rsid w:val="00B069C2"/>
    <w:rsid w:val="00B219AE"/>
    <w:rsid w:val="00B620DA"/>
    <w:rsid w:val="00C56249"/>
    <w:rsid w:val="00CC0BFD"/>
    <w:rsid w:val="00CC5FAC"/>
    <w:rsid w:val="00ED3E44"/>
    <w:rsid w:val="00F47742"/>
    <w:rsid w:val="00F86483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E52E2"/>
  <w15:chartTrackingRefBased/>
  <w15:docId w15:val="{AB32007B-925A-4110-B8E4-FFDF6BB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2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32C3F"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2C3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032C3F"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sid w:val="00032C3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32C3F"/>
  </w:style>
  <w:style w:type="paragraph" w:customStyle="1" w:styleId="TableParagraph">
    <w:name w:val="Table Paragraph"/>
    <w:basedOn w:val="a"/>
    <w:uiPriority w:val="1"/>
    <w:qFormat/>
    <w:rsid w:val="00032C3F"/>
  </w:style>
  <w:style w:type="table" w:customStyle="1" w:styleId="TableNormal">
    <w:name w:val="Table Normal"/>
    <w:uiPriority w:val="2"/>
    <w:semiHidden/>
    <w:unhideWhenUsed/>
    <w:qFormat/>
    <w:rsid w:val="00032C3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D3E44"/>
    <w:pPr>
      <w:adjustRightInd/>
      <w:spacing w:before="237"/>
      <w:ind w:left="415" w:right="162" w:hanging="416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maik1.narod.ru/antivirus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kan.ru/software/n7271_mediacod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tforum.ru/securit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-db.informika.ru/glossar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</dc:creator>
  <cp:keywords/>
  <dc:description/>
  <cp:lastModifiedBy>Mavri</cp:lastModifiedBy>
  <cp:revision>17</cp:revision>
  <dcterms:created xsi:type="dcterms:W3CDTF">2023-08-25T07:06:00Z</dcterms:created>
  <dcterms:modified xsi:type="dcterms:W3CDTF">2024-03-29T11:27:00Z</dcterms:modified>
</cp:coreProperties>
</file>